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D0F3" w14:textId="3909B1E8" w:rsidR="00462FB8" w:rsidRPr="002F62AE" w:rsidRDefault="00462FB8" w:rsidP="002F62AE">
      <w:pPr>
        <w:pStyle w:val="Heading1"/>
        <w:numPr>
          <w:ilvl w:val="0"/>
          <w:numId w:val="0"/>
        </w:numPr>
        <w:jc w:val="both"/>
        <w:rPr>
          <w:sz w:val="24"/>
        </w:rPr>
      </w:pPr>
      <w:bookmarkStart w:id="0" w:name="_Toc53671544"/>
      <w:r w:rsidRPr="002F62AE">
        <w:rPr>
          <w:sz w:val="24"/>
        </w:rPr>
        <w:t xml:space="preserve">Initial </w:t>
      </w:r>
      <w:r w:rsidR="001F5BAF" w:rsidRPr="002F62AE">
        <w:rPr>
          <w:sz w:val="24"/>
        </w:rPr>
        <w:t>REMOTE</w:t>
      </w:r>
      <w:r w:rsidRPr="002F62AE">
        <w:rPr>
          <w:sz w:val="24"/>
        </w:rPr>
        <w:t xml:space="preserve"> Working Risk Assessment</w:t>
      </w:r>
      <w:bookmarkEnd w:id="0"/>
    </w:p>
    <w:p w14:paraId="7815DE9A" w14:textId="77777777" w:rsidR="00462FB8" w:rsidRPr="002F62AE" w:rsidRDefault="00462FB8" w:rsidP="004357A5">
      <w:pPr>
        <w:rPr>
          <w:sz w:val="22"/>
        </w:rPr>
      </w:pPr>
    </w:p>
    <w:p w14:paraId="7A09C276" w14:textId="77777777" w:rsidR="00462FB8" w:rsidRPr="002F62AE" w:rsidRDefault="00462FB8" w:rsidP="004357A5">
      <w:pPr>
        <w:rPr>
          <w:sz w:val="22"/>
        </w:rPr>
      </w:pPr>
      <w:r w:rsidRPr="002F62AE">
        <w:rPr>
          <w:sz w:val="22"/>
        </w:rPr>
        <w:t xml:space="preserve">This form should be used by the employee to undertake an initial assessment of the suitability of that part of their home which has been identified as the intended location for </w:t>
      </w:r>
      <w:r w:rsidR="001F5BAF" w:rsidRPr="002F62AE">
        <w:rPr>
          <w:sz w:val="22"/>
        </w:rPr>
        <w:t>remote</w:t>
      </w:r>
      <w:r w:rsidRPr="002F62AE">
        <w:rPr>
          <w:sz w:val="22"/>
        </w:rPr>
        <w:t xml:space="preserve"> working. It must then be signed by both the employee and the line manager before being submitted to the </w:t>
      </w:r>
      <w:r w:rsidR="001F5BAF" w:rsidRPr="002F62AE">
        <w:rPr>
          <w:sz w:val="22"/>
        </w:rPr>
        <w:t xml:space="preserve">second </w:t>
      </w:r>
      <w:r w:rsidRPr="002F62AE">
        <w:rPr>
          <w:sz w:val="22"/>
        </w:rPr>
        <w:t>manager.</w:t>
      </w:r>
    </w:p>
    <w:p w14:paraId="63762745" w14:textId="77777777" w:rsidR="00462FB8" w:rsidRPr="002F62AE" w:rsidRDefault="00462FB8" w:rsidP="004357A5">
      <w:pPr>
        <w:rPr>
          <w:sz w:val="22"/>
        </w:rPr>
      </w:pPr>
    </w:p>
    <w:p w14:paraId="46CD6C64" w14:textId="77777777" w:rsidR="00462FB8" w:rsidRPr="002F62AE" w:rsidRDefault="00462FB8" w:rsidP="004357A5">
      <w:pPr>
        <w:rPr>
          <w:sz w:val="22"/>
        </w:rPr>
      </w:pPr>
      <w:r w:rsidRPr="002F62AE">
        <w:rPr>
          <w:sz w:val="22"/>
        </w:rPr>
        <w:t xml:space="preserve">Note: the Health and Safety Department may, subsequent to completion of this form, require a full risk assessment to be arranged. Should this be the case, no </w:t>
      </w:r>
      <w:r w:rsidR="001F5BAF" w:rsidRPr="002F62AE">
        <w:rPr>
          <w:sz w:val="22"/>
        </w:rPr>
        <w:t>remote</w:t>
      </w:r>
      <w:r w:rsidRPr="002F62AE">
        <w:rPr>
          <w:sz w:val="22"/>
        </w:rPr>
        <w:t xml:space="preserve"> working can take place prior to the full risk assessment by the Health and Safety Department taking place.</w:t>
      </w:r>
    </w:p>
    <w:p w14:paraId="51C40880" w14:textId="77777777" w:rsidR="00462FB8" w:rsidRPr="002F62AE" w:rsidRDefault="00462FB8" w:rsidP="004357A5">
      <w:pPr>
        <w:rPr>
          <w:sz w:val="22"/>
        </w:rPr>
      </w:pPr>
    </w:p>
    <w:tbl>
      <w:tblPr>
        <w:tblW w:w="5000" w:type="pct"/>
        <w:tblCellMar>
          <w:left w:w="0" w:type="dxa"/>
          <w:right w:w="0" w:type="dxa"/>
        </w:tblCellMar>
        <w:tblLook w:val="0000" w:firstRow="0" w:lastRow="0" w:firstColumn="0" w:lastColumn="0" w:noHBand="0" w:noVBand="0"/>
      </w:tblPr>
      <w:tblGrid>
        <w:gridCol w:w="3562"/>
        <w:gridCol w:w="6086"/>
      </w:tblGrid>
      <w:tr w:rsidR="00462FB8" w:rsidRPr="007A200C" w14:paraId="712FC448" w14:textId="77777777" w:rsidTr="00AE56D4">
        <w:trPr>
          <w:trHeight w:val="477"/>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6886FDF9" w14:textId="77777777" w:rsidR="00462FB8" w:rsidRPr="007A200C" w:rsidRDefault="00462FB8" w:rsidP="007A200C">
            <w:pPr>
              <w:ind w:left="147" w:right="155"/>
              <w:rPr>
                <w:sz w:val="22"/>
                <w:szCs w:val="22"/>
              </w:rPr>
            </w:pPr>
            <w:r w:rsidRPr="007A200C">
              <w:rPr>
                <w:sz w:val="22"/>
                <w:szCs w:val="22"/>
              </w:rPr>
              <w:t xml:space="preserve">Name of intended </w:t>
            </w:r>
            <w:r w:rsidR="001F5BAF" w:rsidRPr="007A200C">
              <w:rPr>
                <w:sz w:val="22"/>
                <w:szCs w:val="22"/>
              </w:rPr>
              <w:t>remote</w:t>
            </w:r>
            <w:r w:rsidRPr="007A200C">
              <w:rPr>
                <w:sz w:val="22"/>
                <w:szCs w:val="22"/>
              </w:rPr>
              <w:t xml:space="preserve"> worker</w:t>
            </w:r>
          </w:p>
        </w:tc>
        <w:tc>
          <w:tcPr>
            <w:tcW w:w="3154" w:type="pct"/>
            <w:tcBorders>
              <w:top w:val="single" w:sz="4" w:space="0" w:color="000000"/>
              <w:left w:val="single" w:sz="4" w:space="0" w:color="000000"/>
              <w:bottom w:val="single" w:sz="4" w:space="0" w:color="000000"/>
              <w:right w:val="single" w:sz="4" w:space="0" w:color="000000"/>
            </w:tcBorders>
          </w:tcPr>
          <w:p w14:paraId="1DCA33BE" w14:textId="77777777" w:rsidR="00462FB8" w:rsidRPr="007A200C" w:rsidRDefault="00462FB8" w:rsidP="004357A5">
            <w:pPr>
              <w:rPr>
                <w:sz w:val="22"/>
                <w:szCs w:val="22"/>
              </w:rPr>
            </w:pPr>
          </w:p>
        </w:tc>
      </w:tr>
      <w:tr w:rsidR="00462FB8" w:rsidRPr="007A200C" w14:paraId="25A3AA43" w14:textId="77777777" w:rsidTr="00AE56D4">
        <w:trPr>
          <w:trHeight w:val="460"/>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5089EA34" w14:textId="77777777" w:rsidR="00462FB8" w:rsidRPr="007A200C" w:rsidRDefault="00462FB8" w:rsidP="007A200C">
            <w:pPr>
              <w:ind w:left="147" w:right="155"/>
              <w:rPr>
                <w:sz w:val="22"/>
                <w:szCs w:val="22"/>
              </w:rPr>
            </w:pPr>
            <w:r w:rsidRPr="007A200C">
              <w:rPr>
                <w:sz w:val="22"/>
                <w:szCs w:val="22"/>
              </w:rPr>
              <w:t>Home address</w:t>
            </w:r>
          </w:p>
        </w:tc>
        <w:tc>
          <w:tcPr>
            <w:tcW w:w="3154" w:type="pct"/>
            <w:tcBorders>
              <w:top w:val="single" w:sz="4" w:space="0" w:color="000000"/>
              <w:left w:val="single" w:sz="4" w:space="0" w:color="000000"/>
              <w:bottom w:val="single" w:sz="4" w:space="0" w:color="000000"/>
              <w:right w:val="single" w:sz="4" w:space="0" w:color="000000"/>
            </w:tcBorders>
          </w:tcPr>
          <w:p w14:paraId="55EAA408" w14:textId="77777777" w:rsidR="00462FB8" w:rsidRPr="007A200C" w:rsidRDefault="00462FB8" w:rsidP="004357A5">
            <w:pPr>
              <w:rPr>
                <w:sz w:val="22"/>
                <w:szCs w:val="22"/>
              </w:rPr>
            </w:pPr>
          </w:p>
        </w:tc>
      </w:tr>
      <w:tr w:rsidR="00462FB8" w:rsidRPr="007A200C" w14:paraId="7C3D6114" w14:textId="77777777" w:rsidTr="00AE56D4">
        <w:trPr>
          <w:trHeight w:val="690"/>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12C7A0A3" w14:textId="77777777" w:rsidR="00462FB8" w:rsidRPr="007A200C" w:rsidRDefault="00462FB8" w:rsidP="007A200C">
            <w:pPr>
              <w:ind w:left="147" w:right="155"/>
              <w:rPr>
                <w:sz w:val="22"/>
                <w:szCs w:val="22"/>
              </w:rPr>
            </w:pPr>
            <w:r w:rsidRPr="007A200C">
              <w:rPr>
                <w:sz w:val="22"/>
                <w:szCs w:val="22"/>
              </w:rPr>
              <w:t>Area of home intended to be used as a workplace</w:t>
            </w:r>
          </w:p>
        </w:tc>
        <w:tc>
          <w:tcPr>
            <w:tcW w:w="3154" w:type="pct"/>
            <w:tcBorders>
              <w:top w:val="single" w:sz="4" w:space="0" w:color="000000"/>
              <w:left w:val="single" w:sz="4" w:space="0" w:color="000000"/>
              <w:bottom w:val="single" w:sz="4" w:space="0" w:color="000000"/>
              <w:right w:val="single" w:sz="4" w:space="0" w:color="000000"/>
            </w:tcBorders>
          </w:tcPr>
          <w:p w14:paraId="0F6A4DF5" w14:textId="77777777" w:rsidR="00462FB8" w:rsidRPr="007A200C" w:rsidRDefault="00462FB8" w:rsidP="004357A5">
            <w:pPr>
              <w:rPr>
                <w:sz w:val="22"/>
                <w:szCs w:val="22"/>
              </w:rPr>
            </w:pPr>
          </w:p>
        </w:tc>
      </w:tr>
      <w:tr w:rsidR="00462FB8" w:rsidRPr="007A200C" w14:paraId="11F4FE42" w14:textId="77777777" w:rsidTr="00AE56D4">
        <w:trPr>
          <w:trHeight w:val="688"/>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59C23B7E" w14:textId="77777777" w:rsidR="00462FB8" w:rsidRPr="007A200C" w:rsidRDefault="00462FB8" w:rsidP="007A200C">
            <w:pPr>
              <w:ind w:left="147" w:right="155"/>
              <w:rPr>
                <w:sz w:val="22"/>
                <w:szCs w:val="22"/>
              </w:rPr>
            </w:pPr>
            <w:r w:rsidRPr="007A200C">
              <w:rPr>
                <w:sz w:val="22"/>
                <w:szCs w:val="22"/>
              </w:rPr>
              <w:t>Manager</w:t>
            </w:r>
            <w:r w:rsidR="007A200C" w:rsidRPr="007A200C">
              <w:rPr>
                <w:sz w:val="22"/>
                <w:szCs w:val="22"/>
              </w:rPr>
              <w:t>’</w:t>
            </w:r>
            <w:r w:rsidRPr="007A200C">
              <w:rPr>
                <w:sz w:val="22"/>
                <w:szCs w:val="22"/>
              </w:rPr>
              <w:t>s name and telephone number/extension number</w:t>
            </w:r>
          </w:p>
        </w:tc>
        <w:tc>
          <w:tcPr>
            <w:tcW w:w="3154" w:type="pct"/>
            <w:tcBorders>
              <w:top w:val="single" w:sz="4" w:space="0" w:color="000000"/>
              <w:left w:val="single" w:sz="4" w:space="0" w:color="000000"/>
              <w:bottom w:val="single" w:sz="4" w:space="0" w:color="000000"/>
              <w:right w:val="single" w:sz="4" w:space="0" w:color="000000"/>
            </w:tcBorders>
          </w:tcPr>
          <w:p w14:paraId="0B713B1A" w14:textId="77777777" w:rsidR="00462FB8" w:rsidRPr="007A200C" w:rsidRDefault="00462FB8" w:rsidP="004357A5">
            <w:pPr>
              <w:rPr>
                <w:sz w:val="22"/>
                <w:szCs w:val="22"/>
              </w:rPr>
            </w:pPr>
          </w:p>
        </w:tc>
      </w:tr>
      <w:tr w:rsidR="00462FB8" w:rsidRPr="007A200C" w14:paraId="0C36590E" w14:textId="77777777" w:rsidTr="00AE56D4">
        <w:trPr>
          <w:trHeight w:val="460"/>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7ECAEB16" w14:textId="77777777" w:rsidR="00462FB8" w:rsidRPr="007A200C" w:rsidRDefault="00462FB8" w:rsidP="007A200C">
            <w:pPr>
              <w:ind w:left="147" w:right="155"/>
              <w:rPr>
                <w:sz w:val="22"/>
                <w:szCs w:val="22"/>
              </w:rPr>
            </w:pPr>
            <w:r w:rsidRPr="007A200C">
              <w:rPr>
                <w:sz w:val="22"/>
                <w:szCs w:val="22"/>
              </w:rPr>
              <w:t>Directorate</w:t>
            </w:r>
          </w:p>
        </w:tc>
        <w:tc>
          <w:tcPr>
            <w:tcW w:w="3154" w:type="pct"/>
            <w:tcBorders>
              <w:top w:val="single" w:sz="4" w:space="0" w:color="000000"/>
              <w:left w:val="single" w:sz="4" w:space="0" w:color="000000"/>
              <w:bottom w:val="single" w:sz="4" w:space="0" w:color="000000"/>
              <w:right w:val="single" w:sz="4" w:space="0" w:color="000000"/>
            </w:tcBorders>
          </w:tcPr>
          <w:p w14:paraId="49A9A546" w14:textId="77777777" w:rsidR="00462FB8" w:rsidRPr="007A200C" w:rsidRDefault="00462FB8" w:rsidP="004357A5">
            <w:pPr>
              <w:rPr>
                <w:sz w:val="22"/>
                <w:szCs w:val="22"/>
              </w:rPr>
            </w:pPr>
          </w:p>
        </w:tc>
      </w:tr>
      <w:tr w:rsidR="00462FB8" w:rsidRPr="007A200C" w14:paraId="2B57BA5E" w14:textId="77777777" w:rsidTr="00AE56D4">
        <w:trPr>
          <w:trHeight w:val="1840"/>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1C0333C6" w14:textId="77777777" w:rsidR="00462FB8" w:rsidRPr="007A200C" w:rsidRDefault="00462FB8" w:rsidP="007A200C">
            <w:pPr>
              <w:ind w:left="147" w:right="155"/>
              <w:rPr>
                <w:sz w:val="22"/>
                <w:szCs w:val="22"/>
              </w:rPr>
            </w:pPr>
            <w:r w:rsidRPr="007A200C">
              <w:rPr>
                <w:sz w:val="22"/>
                <w:szCs w:val="22"/>
              </w:rPr>
              <w:t xml:space="preserve">Summary of the main duties of the </w:t>
            </w:r>
            <w:r w:rsidR="001F5BAF" w:rsidRPr="007A200C">
              <w:rPr>
                <w:sz w:val="22"/>
                <w:szCs w:val="22"/>
              </w:rPr>
              <w:t>remote</w:t>
            </w:r>
            <w:r w:rsidRPr="007A200C">
              <w:rPr>
                <w:sz w:val="22"/>
                <w:szCs w:val="22"/>
              </w:rPr>
              <w:t xml:space="preserve"> worker and what equipment will be used in the home to undertake the role</w:t>
            </w:r>
          </w:p>
        </w:tc>
        <w:tc>
          <w:tcPr>
            <w:tcW w:w="3154" w:type="pct"/>
            <w:tcBorders>
              <w:top w:val="single" w:sz="4" w:space="0" w:color="000000"/>
              <w:left w:val="single" w:sz="4" w:space="0" w:color="000000"/>
              <w:bottom w:val="single" w:sz="4" w:space="0" w:color="000000"/>
              <w:right w:val="single" w:sz="4" w:space="0" w:color="000000"/>
            </w:tcBorders>
          </w:tcPr>
          <w:p w14:paraId="41E5E38F" w14:textId="77777777" w:rsidR="00462FB8" w:rsidRPr="007A200C" w:rsidRDefault="00462FB8" w:rsidP="004357A5">
            <w:pPr>
              <w:rPr>
                <w:sz w:val="22"/>
                <w:szCs w:val="22"/>
              </w:rPr>
            </w:pPr>
          </w:p>
        </w:tc>
      </w:tr>
      <w:tr w:rsidR="00462FB8" w:rsidRPr="007A200C" w14:paraId="31D94995" w14:textId="77777777" w:rsidTr="00AE56D4">
        <w:trPr>
          <w:trHeight w:val="918"/>
        </w:trPr>
        <w:tc>
          <w:tcPr>
            <w:tcW w:w="1846" w:type="pct"/>
            <w:tcBorders>
              <w:top w:val="single" w:sz="4" w:space="0" w:color="000000"/>
              <w:left w:val="single" w:sz="4" w:space="0" w:color="000000"/>
              <w:bottom w:val="single" w:sz="4" w:space="0" w:color="000000"/>
              <w:right w:val="single" w:sz="4" w:space="0" w:color="000000"/>
            </w:tcBorders>
            <w:shd w:val="clear" w:color="auto" w:fill="C5D9F0"/>
          </w:tcPr>
          <w:p w14:paraId="5F9584AF" w14:textId="77777777" w:rsidR="00462FB8" w:rsidRPr="007A200C" w:rsidRDefault="00462FB8" w:rsidP="007A200C">
            <w:pPr>
              <w:ind w:left="147" w:right="155"/>
              <w:rPr>
                <w:sz w:val="22"/>
                <w:szCs w:val="22"/>
              </w:rPr>
            </w:pPr>
            <w:r w:rsidRPr="007A200C">
              <w:rPr>
                <w:sz w:val="22"/>
                <w:szCs w:val="22"/>
              </w:rPr>
              <w:t xml:space="preserve">Date of </w:t>
            </w:r>
            <w:r w:rsidR="001F5BAF" w:rsidRPr="007A200C">
              <w:rPr>
                <w:sz w:val="22"/>
                <w:szCs w:val="22"/>
              </w:rPr>
              <w:t>Remote</w:t>
            </w:r>
            <w:r w:rsidRPr="007A200C">
              <w:rPr>
                <w:sz w:val="22"/>
                <w:szCs w:val="22"/>
              </w:rPr>
              <w:t xml:space="preserve"> Working Suitability Assessment (if applicable)</w:t>
            </w:r>
          </w:p>
        </w:tc>
        <w:tc>
          <w:tcPr>
            <w:tcW w:w="3154" w:type="pct"/>
            <w:tcBorders>
              <w:top w:val="single" w:sz="4" w:space="0" w:color="000000"/>
              <w:left w:val="single" w:sz="4" w:space="0" w:color="000000"/>
              <w:bottom w:val="single" w:sz="4" w:space="0" w:color="000000"/>
              <w:right w:val="single" w:sz="4" w:space="0" w:color="000000"/>
            </w:tcBorders>
          </w:tcPr>
          <w:p w14:paraId="061013EE" w14:textId="77777777" w:rsidR="00462FB8" w:rsidRPr="007A200C" w:rsidRDefault="00462FB8" w:rsidP="004357A5">
            <w:pPr>
              <w:rPr>
                <w:sz w:val="22"/>
                <w:szCs w:val="22"/>
              </w:rPr>
            </w:pPr>
          </w:p>
        </w:tc>
      </w:tr>
    </w:tbl>
    <w:p w14:paraId="77E8B4D7" w14:textId="77777777" w:rsidR="00462FB8" w:rsidRPr="007A200C" w:rsidRDefault="00462FB8" w:rsidP="004357A5">
      <w:pPr>
        <w:rPr>
          <w:sz w:val="22"/>
          <w:szCs w:val="22"/>
        </w:rPr>
      </w:pPr>
    </w:p>
    <w:tbl>
      <w:tblPr>
        <w:tblW w:w="5002" w:type="pct"/>
        <w:tblCellMar>
          <w:left w:w="0" w:type="dxa"/>
          <w:right w:w="0" w:type="dxa"/>
        </w:tblCellMar>
        <w:tblLook w:val="0000" w:firstRow="0" w:lastRow="0" w:firstColumn="0" w:lastColumn="0" w:noHBand="0" w:noVBand="0"/>
      </w:tblPr>
      <w:tblGrid>
        <w:gridCol w:w="4116"/>
        <w:gridCol w:w="1135"/>
        <w:gridCol w:w="4401"/>
      </w:tblGrid>
      <w:tr w:rsidR="00462FB8" w:rsidRPr="007A200C" w14:paraId="544BA56E" w14:textId="77777777" w:rsidTr="002F62AE">
        <w:trPr>
          <w:trHeight w:val="654"/>
        </w:trPr>
        <w:tc>
          <w:tcPr>
            <w:tcW w:w="2132" w:type="pct"/>
            <w:tcBorders>
              <w:top w:val="single" w:sz="4" w:space="0" w:color="000000"/>
              <w:left w:val="single" w:sz="4" w:space="0" w:color="000000"/>
              <w:bottom w:val="single" w:sz="4" w:space="0" w:color="000000"/>
              <w:right w:val="single" w:sz="4" w:space="0" w:color="000000"/>
            </w:tcBorders>
          </w:tcPr>
          <w:p w14:paraId="356E8289" w14:textId="77777777" w:rsidR="00462FB8" w:rsidRPr="007A200C" w:rsidRDefault="00462FB8" w:rsidP="007A200C">
            <w:pPr>
              <w:ind w:left="147" w:right="142"/>
              <w:rPr>
                <w:sz w:val="22"/>
                <w:szCs w:val="22"/>
              </w:rPr>
            </w:pPr>
          </w:p>
        </w:tc>
        <w:tc>
          <w:tcPr>
            <w:tcW w:w="588" w:type="pct"/>
            <w:tcBorders>
              <w:top w:val="single" w:sz="4" w:space="0" w:color="000000"/>
              <w:left w:val="single" w:sz="4" w:space="0" w:color="000000"/>
              <w:bottom w:val="single" w:sz="4" w:space="0" w:color="000000"/>
              <w:right w:val="single" w:sz="4" w:space="0" w:color="000000"/>
            </w:tcBorders>
          </w:tcPr>
          <w:p w14:paraId="6B9280EF" w14:textId="77777777" w:rsidR="00462FB8" w:rsidRPr="007A200C" w:rsidRDefault="00462FB8" w:rsidP="004357A5">
            <w:pPr>
              <w:rPr>
                <w:sz w:val="22"/>
                <w:szCs w:val="22"/>
              </w:rPr>
            </w:pPr>
            <w:r w:rsidRPr="007A200C">
              <w:rPr>
                <w:sz w:val="22"/>
                <w:szCs w:val="22"/>
                <w:u w:color="000000"/>
              </w:rPr>
              <w:t>Yes/No or</w:t>
            </w:r>
            <w:r w:rsidRPr="007A200C">
              <w:rPr>
                <w:sz w:val="22"/>
                <w:szCs w:val="22"/>
              </w:rPr>
              <w:t xml:space="preserve"> </w:t>
            </w:r>
            <w:r w:rsidRPr="007A200C">
              <w:rPr>
                <w:sz w:val="22"/>
                <w:szCs w:val="22"/>
                <w:u w:color="000000"/>
              </w:rPr>
              <w:t>N/A</w:t>
            </w:r>
          </w:p>
        </w:tc>
        <w:tc>
          <w:tcPr>
            <w:tcW w:w="2280" w:type="pct"/>
            <w:tcBorders>
              <w:top w:val="single" w:sz="4" w:space="0" w:color="000000"/>
              <w:left w:val="single" w:sz="4" w:space="0" w:color="000000"/>
              <w:bottom w:val="single" w:sz="4" w:space="0" w:color="000000"/>
              <w:right w:val="single" w:sz="4" w:space="0" w:color="000000"/>
            </w:tcBorders>
          </w:tcPr>
          <w:p w14:paraId="6E692F62" w14:textId="77777777" w:rsidR="00462FB8" w:rsidRPr="007A200C" w:rsidRDefault="00462FB8" w:rsidP="004357A5">
            <w:pPr>
              <w:rPr>
                <w:sz w:val="22"/>
                <w:szCs w:val="22"/>
              </w:rPr>
            </w:pPr>
            <w:r w:rsidRPr="007A200C">
              <w:rPr>
                <w:sz w:val="22"/>
                <w:szCs w:val="22"/>
                <w:u w:color="000000"/>
              </w:rPr>
              <w:t>Comments</w:t>
            </w:r>
          </w:p>
        </w:tc>
      </w:tr>
      <w:tr w:rsidR="00462FB8" w:rsidRPr="007A200C" w14:paraId="5B578240" w14:textId="77777777" w:rsidTr="002F62AE">
        <w:trPr>
          <w:trHeight w:val="994"/>
        </w:trPr>
        <w:tc>
          <w:tcPr>
            <w:tcW w:w="2132" w:type="pct"/>
            <w:tcBorders>
              <w:top w:val="single" w:sz="4" w:space="0" w:color="000000"/>
              <w:left w:val="single" w:sz="4" w:space="0" w:color="000000"/>
              <w:bottom w:val="single" w:sz="4" w:space="0" w:color="000000"/>
              <w:right w:val="single" w:sz="4" w:space="0" w:color="000000"/>
            </w:tcBorders>
          </w:tcPr>
          <w:p w14:paraId="75165D47" w14:textId="77777777" w:rsidR="00462FB8" w:rsidRPr="007A200C" w:rsidRDefault="00462FB8" w:rsidP="007A200C">
            <w:pPr>
              <w:ind w:left="147" w:right="142"/>
              <w:rPr>
                <w:sz w:val="22"/>
                <w:szCs w:val="22"/>
              </w:rPr>
            </w:pPr>
            <w:r w:rsidRPr="007A200C">
              <w:rPr>
                <w:sz w:val="22"/>
                <w:szCs w:val="22"/>
              </w:rPr>
              <w:t>Is the size of the room adequate for the intended purpose and is there sufficient space to move around safely?</w:t>
            </w:r>
          </w:p>
        </w:tc>
        <w:tc>
          <w:tcPr>
            <w:tcW w:w="588" w:type="pct"/>
            <w:tcBorders>
              <w:top w:val="single" w:sz="4" w:space="0" w:color="000000"/>
              <w:left w:val="single" w:sz="4" w:space="0" w:color="000000"/>
              <w:bottom w:val="single" w:sz="4" w:space="0" w:color="000000"/>
              <w:right w:val="single" w:sz="4" w:space="0" w:color="000000"/>
            </w:tcBorders>
          </w:tcPr>
          <w:p w14:paraId="76055158"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450E942E" w14:textId="77777777" w:rsidR="00462FB8" w:rsidRPr="007A200C" w:rsidRDefault="00462FB8" w:rsidP="004357A5">
            <w:pPr>
              <w:rPr>
                <w:sz w:val="22"/>
                <w:szCs w:val="22"/>
              </w:rPr>
            </w:pPr>
          </w:p>
        </w:tc>
      </w:tr>
      <w:tr w:rsidR="00462FB8" w:rsidRPr="007A200C" w14:paraId="1DE94156" w14:textId="77777777" w:rsidTr="002F62AE">
        <w:trPr>
          <w:trHeight w:val="585"/>
        </w:trPr>
        <w:tc>
          <w:tcPr>
            <w:tcW w:w="2132" w:type="pct"/>
            <w:tcBorders>
              <w:top w:val="single" w:sz="4" w:space="0" w:color="000000"/>
              <w:left w:val="single" w:sz="4" w:space="0" w:color="000000"/>
              <w:bottom w:val="single" w:sz="4" w:space="0" w:color="000000"/>
              <w:right w:val="single" w:sz="4" w:space="0" w:color="000000"/>
            </w:tcBorders>
          </w:tcPr>
          <w:p w14:paraId="472CAD69" w14:textId="77777777" w:rsidR="00462FB8" w:rsidRPr="007A200C" w:rsidRDefault="00462FB8" w:rsidP="007A200C">
            <w:pPr>
              <w:ind w:left="147" w:right="142"/>
              <w:rPr>
                <w:sz w:val="22"/>
                <w:szCs w:val="22"/>
              </w:rPr>
            </w:pPr>
            <w:r w:rsidRPr="007A200C">
              <w:rPr>
                <w:sz w:val="22"/>
                <w:szCs w:val="22"/>
              </w:rPr>
              <w:t>Is there a source of natural light?</w:t>
            </w:r>
          </w:p>
        </w:tc>
        <w:tc>
          <w:tcPr>
            <w:tcW w:w="588" w:type="pct"/>
            <w:tcBorders>
              <w:top w:val="single" w:sz="4" w:space="0" w:color="000000"/>
              <w:left w:val="single" w:sz="4" w:space="0" w:color="000000"/>
              <w:bottom w:val="single" w:sz="4" w:space="0" w:color="000000"/>
              <w:right w:val="single" w:sz="4" w:space="0" w:color="000000"/>
            </w:tcBorders>
          </w:tcPr>
          <w:p w14:paraId="18057F05"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25E6AF8B" w14:textId="77777777" w:rsidR="00462FB8" w:rsidRPr="007A200C" w:rsidRDefault="00462FB8" w:rsidP="004357A5">
            <w:pPr>
              <w:rPr>
                <w:sz w:val="22"/>
                <w:szCs w:val="22"/>
              </w:rPr>
            </w:pPr>
          </w:p>
        </w:tc>
      </w:tr>
      <w:tr w:rsidR="00462FB8" w:rsidRPr="007A200C" w14:paraId="4ACC3FE9" w14:textId="77777777" w:rsidTr="002F62AE">
        <w:trPr>
          <w:trHeight w:val="1099"/>
        </w:trPr>
        <w:tc>
          <w:tcPr>
            <w:tcW w:w="2132" w:type="pct"/>
            <w:tcBorders>
              <w:top w:val="single" w:sz="4" w:space="0" w:color="000000"/>
              <w:left w:val="single" w:sz="4" w:space="0" w:color="000000"/>
              <w:bottom w:val="single" w:sz="4" w:space="0" w:color="000000"/>
              <w:right w:val="single" w:sz="4" w:space="0" w:color="000000"/>
            </w:tcBorders>
          </w:tcPr>
          <w:p w14:paraId="187C51EB" w14:textId="77777777" w:rsidR="00462FB8" w:rsidRPr="007A200C" w:rsidRDefault="00462FB8" w:rsidP="007A200C">
            <w:pPr>
              <w:ind w:left="147" w:right="142"/>
              <w:rPr>
                <w:sz w:val="22"/>
                <w:szCs w:val="22"/>
              </w:rPr>
            </w:pPr>
            <w:r w:rsidRPr="007A200C">
              <w:rPr>
                <w:sz w:val="22"/>
                <w:szCs w:val="22"/>
              </w:rPr>
              <w:t>Can the light be sufficiently controlled by blinds or curtains?</w:t>
            </w:r>
          </w:p>
        </w:tc>
        <w:tc>
          <w:tcPr>
            <w:tcW w:w="588" w:type="pct"/>
            <w:tcBorders>
              <w:top w:val="single" w:sz="4" w:space="0" w:color="000000"/>
              <w:left w:val="single" w:sz="4" w:space="0" w:color="000000"/>
              <w:bottom w:val="single" w:sz="4" w:space="0" w:color="000000"/>
              <w:right w:val="single" w:sz="4" w:space="0" w:color="000000"/>
            </w:tcBorders>
          </w:tcPr>
          <w:p w14:paraId="745F5765"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08A8B249" w14:textId="77777777" w:rsidR="00462FB8" w:rsidRPr="007A200C" w:rsidRDefault="00462FB8" w:rsidP="004357A5">
            <w:pPr>
              <w:rPr>
                <w:sz w:val="22"/>
                <w:szCs w:val="22"/>
              </w:rPr>
            </w:pPr>
          </w:p>
        </w:tc>
      </w:tr>
      <w:tr w:rsidR="00462FB8" w:rsidRPr="007A200C" w14:paraId="2DC36B83" w14:textId="77777777" w:rsidTr="002F62AE">
        <w:trPr>
          <w:trHeight w:val="868"/>
        </w:trPr>
        <w:tc>
          <w:tcPr>
            <w:tcW w:w="2132" w:type="pct"/>
            <w:tcBorders>
              <w:top w:val="single" w:sz="4" w:space="0" w:color="000000"/>
              <w:left w:val="single" w:sz="4" w:space="0" w:color="000000"/>
              <w:bottom w:val="single" w:sz="4" w:space="0" w:color="000000"/>
              <w:right w:val="single" w:sz="4" w:space="0" w:color="000000"/>
            </w:tcBorders>
          </w:tcPr>
          <w:p w14:paraId="18BC99A0" w14:textId="77777777" w:rsidR="00462FB8" w:rsidRPr="007A200C" w:rsidRDefault="00462FB8" w:rsidP="007A200C">
            <w:pPr>
              <w:ind w:left="147" w:right="142"/>
              <w:rPr>
                <w:sz w:val="22"/>
                <w:szCs w:val="22"/>
              </w:rPr>
            </w:pPr>
            <w:r w:rsidRPr="007A200C">
              <w:rPr>
                <w:sz w:val="22"/>
                <w:szCs w:val="22"/>
              </w:rPr>
              <w:t>Is the artificial light sufficient for the intended tasks?</w:t>
            </w:r>
          </w:p>
        </w:tc>
        <w:tc>
          <w:tcPr>
            <w:tcW w:w="588" w:type="pct"/>
            <w:tcBorders>
              <w:top w:val="single" w:sz="4" w:space="0" w:color="000000"/>
              <w:left w:val="single" w:sz="4" w:space="0" w:color="000000"/>
              <w:bottom w:val="single" w:sz="4" w:space="0" w:color="000000"/>
              <w:right w:val="single" w:sz="4" w:space="0" w:color="000000"/>
            </w:tcBorders>
          </w:tcPr>
          <w:p w14:paraId="165E49A6"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3A3C1376" w14:textId="77777777" w:rsidR="00462FB8" w:rsidRPr="007A200C" w:rsidRDefault="00462FB8" w:rsidP="004357A5">
            <w:pPr>
              <w:rPr>
                <w:sz w:val="22"/>
                <w:szCs w:val="22"/>
              </w:rPr>
            </w:pPr>
          </w:p>
        </w:tc>
      </w:tr>
      <w:tr w:rsidR="00462FB8" w:rsidRPr="007A200C" w14:paraId="74C537CD" w14:textId="77777777" w:rsidTr="002F62AE">
        <w:trPr>
          <w:trHeight w:val="688"/>
        </w:trPr>
        <w:tc>
          <w:tcPr>
            <w:tcW w:w="2132" w:type="pct"/>
            <w:tcBorders>
              <w:top w:val="single" w:sz="4" w:space="0" w:color="000000"/>
              <w:left w:val="single" w:sz="4" w:space="0" w:color="000000"/>
              <w:bottom w:val="single" w:sz="4" w:space="0" w:color="000000"/>
              <w:right w:val="single" w:sz="4" w:space="0" w:color="000000"/>
            </w:tcBorders>
          </w:tcPr>
          <w:p w14:paraId="3D004BAB" w14:textId="77777777" w:rsidR="00462FB8" w:rsidRPr="007A200C" w:rsidRDefault="00462FB8" w:rsidP="007A200C">
            <w:pPr>
              <w:ind w:left="147" w:right="142"/>
              <w:rPr>
                <w:sz w:val="22"/>
                <w:szCs w:val="22"/>
              </w:rPr>
            </w:pPr>
            <w:r w:rsidRPr="007A200C">
              <w:rPr>
                <w:sz w:val="22"/>
                <w:szCs w:val="22"/>
              </w:rPr>
              <w:t>Is adequate ventilation available?</w:t>
            </w:r>
          </w:p>
        </w:tc>
        <w:tc>
          <w:tcPr>
            <w:tcW w:w="588" w:type="pct"/>
            <w:tcBorders>
              <w:top w:val="single" w:sz="4" w:space="0" w:color="000000"/>
              <w:left w:val="single" w:sz="4" w:space="0" w:color="000000"/>
              <w:bottom w:val="single" w:sz="4" w:space="0" w:color="000000"/>
              <w:right w:val="single" w:sz="4" w:space="0" w:color="000000"/>
            </w:tcBorders>
          </w:tcPr>
          <w:p w14:paraId="4F63B91C"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3FC146C8" w14:textId="77777777" w:rsidR="00462FB8" w:rsidRPr="007A200C" w:rsidRDefault="00462FB8" w:rsidP="004357A5">
            <w:pPr>
              <w:rPr>
                <w:sz w:val="22"/>
                <w:szCs w:val="22"/>
              </w:rPr>
            </w:pPr>
          </w:p>
        </w:tc>
      </w:tr>
      <w:tr w:rsidR="00462FB8" w:rsidRPr="007A200C" w14:paraId="655C4C5B" w14:textId="77777777" w:rsidTr="002F62AE">
        <w:trPr>
          <w:trHeight w:val="1149"/>
        </w:trPr>
        <w:tc>
          <w:tcPr>
            <w:tcW w:w="2132" w:type="pct"/>
            <w:tcBorders>
              <w:top w:val="single" w:sz="4" w:space="0" w:color="000000"/>
              <w:left w:val="single" w:sz="4" w:space="0" w:color="000000"/>
              <w:bottom w:val="single" w:sz="4" w:space="0" w:color="000000"/>
              <w:right w:val="single" w:sz="4" w:space="0" w:color="000000"/>
            </w:tcBorders>
          </w:tcPr>
          <w:p w14:paraId="4CFAA8CF" w14:textId="77777777" w:rsidR="00462FB8" w:rsidRPr="007A200C" w:rsidRDefault="00462FB8" w:rsidP="007A200C">
            <w:pPr>
              <w:ind w:left="147" w:right="142"/>
              <w:rPr>
                <w:sz w:val="22"/>
                <w:szCs w:val="22"/>
              </w:rPr>
            </w:pPr>
            <w:r w:rsidRPr="007A200C">
              <w:rPr>
                <w:sz w:val="22"/>
                <w:szCs w:val="22"/>
              </w:rPr>
              <w:lastRenderedPageBreak/>
              <w:t>Does the heating system provide a comfortable temperature which is appropriate for the tasks?</w:t>
            </w:r>
          </w:p>
        </w:tc>
        <w:tc>
          <w:tcPr>
            <w:tcW w:w="588" w:type="pct"/>
            <w:tcBorders>
              <w:top w:val="single" w:sz="4" w:space="0" w:color="000000"/>
              <w:left w:val="single" w:sz="4" w:space="0" w:color="000000"/>
              <w:bottom w:val="single" w:sz="4" w:space="0" w:color="000000"/>
              <w:right w:val="single" w:sz="4" w:space="0" w:color="000000"/>
            </w:tcBorders>
          </w:tcPr>
          <w:p w14:paraId="472AF86C"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56891E4D" w14:textId="77777777" w:rsidR="00462FB8" w:rsidRPr="007A200C" w:rsidRDefault="00462FB8" w:rsidP="004357A5">
            <w:pPr>
              <w:rPr>
                <w:sz w:val="22"/>
                <w:szCs w:val="22"/>
              </w:rPr>
            </w:pPr>
          </w:p>
        </w:tc>
      </w:tr>
      <w:tr w:rsidR="00462FB8" w:rsidRPr="007A200C" w14:paraId="05BBDC0F" w14:textId="77777777" w:rsidTr="002F62AE">
        <w:trPr>
          <w:trHeight w:val="921"/>
        </w:trPr>
        <w:tc>
          <w:tcPr>
            <w:tcW w:w="2132" w:type="pct"/>
            <w:tcBorders>
              <w:top w:val="single" w:sz="4" w:space="0" w:color="000000"/>
              <w:left w:val="single" w:sz="4" w:space="0" w:color="000000"/>
              <w:bottom w:val="single" w:sz="4" w:space="0" w:color="000000"/>
              <w:right w:val="single" w:sz="4" w:space="0" w:color="000000"/>
            </w:tcBorders>
          </w:tcPr>
          <w:p w14:paraId="20EA3DD7" w14:textId="77777777" w:rsidR="00462FB8" w:rsidRPr="007A200C" w:rsidRDefault="00752C9B" w:rsidP="007A200C">
            <w:pPr>
              <w:ind w:left="147" w:right="142"/>
              <w:rPr>
                <w:sz w:val="22"/>
                <w:szCs w:val="22"/>
              </w:rPr>
            </w:pPr>
            <w:r w:rsidRPr="007A200C">
              <w:rPr>
                <w:sz w:val="22"/>
                <w:szCs w:val="22"/>
              </w:rPr>
              <w:t>Is there the ability to ensure confidentiality at all times for both verbal and non-verbal communication including documents and notes.</w:t>
            </w:r>
          </w:p>
        </w:tc>
        <w:tc>
          <w:tcPr>
            <w:tcW w:w="588" w:type="pct"/>
            <w:tcBorders>
              <w:top w:val="single" w:sz="4" w:space="0" w:color="000000"/>
              <w:left w:val="single" w:sz="4" w:space="0" w:color="000000"/>
              <w:bottom w:val="single" w:sz="4" w:space="0" w:color="000000"/>
              <w:right w:val="single" w:sz="4" w:space="0" w:color="000000"/>
            </w:tcBorders>
          </w:tcPr>
          <w:p w14:paraId="55532178"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7137D38E" w14:textId="77777777" w:rsidR="00462FB8" w:rsidRPr="007A200C" w:rsidRDefault="00462FB8" w:rsidP="004357A5">
            <w:pPr>
              <w:rPr>
                <w:sz w:val="22"/>
                <w:szCs w:val="22"/>
              </w:rPr>
            </w:pPr>
          </w:p>
        </w:tc>
      </w:tr>
      <w:tr w:rsidR="00752C9B" w:rsidRPr="007A200C" w14:paraId="244F85A5" w14:textId="77777777" w:rsidTr="002F62AE">
        <w:trPr>
          <w:trHeight w:val="921"/>
        </w:trPr>
        <w:tc>
          <w:tcPr>
            <w:tcW w:w="2132" w:type="pct"/>
            <w:tcBorders>
              <w:top w:val="single" w:sz="4" w:space="0" w:color="000000"/>
              <w:left w:val="single" w:sz="4" w:space="0" w:color="000000"/>
              <w:bottom w:val="single" w:sz="4" w:space="0" w:color="000000"/>
              <w:right w:val="single" w:sz="4" w:space="0" w:color="000000"/>
            </w:tcBorders>
          </w:tcPr>
          <w:p w14:paraId="12F5ED77" w14:textId="77777777" w:rsidR="00752C9B" w:rsidRPr="007A200C" w:rsidRDefault="00752C9B" w:rsidP="007A200C">
            <w:pPr>
              <w:ind w:left="147" w:right="142"/>
              <w:rPr>
                <w:sz w:val="22"/>
                <w:szCs w:val="22"/>
              </w:rPr>
            </w:pPr>
            <w:r w:rsidRPr="007A200C">
              <w:rPr>
                <w:sz w:val="22"/>
                <w:szCs w:val="22"/>
              </w:rPr>
              <w:t>Is there sufficient secure storage space for the intended range of tasks whilst working?</w:t>
            </w:r>
          </w:p>
        </w:tc>
        <w:tc>
          <w:tcPr>
            <w:tcW w:w="588" w:type="pct"/>
            <w:tcBorders>
              <w:top w:val="single" w:sz="4" w:space="0" w:color="000000"/>
              <w:left w:val="single" w:sz="4" w:space="0" w:color="000000"/>
              <w:bottom w:val="single" w:sz="4" w:space="0" w:color="000000"/>
              <w:right w:val="single" w:sz="4" w:space="0" w:color="000000"/>
            </w:tcBorders>
          </w:tcPr>
          <w:p w14:paraId="7FA3A2AD" w14:textId="77777777" w:rsidR="00752C9B" w:rsidRPr="007A200C" w:rsidRDefault="00752C9B"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43A4CCBF" w14:textId="77777777" w:rsidR="00752C9B" w:rsidRPr="007A200C" w:rsidRDefault="00752C9B" w:rsidP="004357A5">
            <w:pPr>
              <w:rPr>
                <w:sz w:val="22"/>
                <w:szCs w:val="22"/>
              </w:rPr>
            </w:pPr>
          </w:p>
        </w:tc>
      </w:tr>
      <w:tr w:rsidR="00462FB8" w:rsidRPr="007A200C" w14:paraId="1BE87C4D" w14:textId="77777777" w:rsidTr="002F62AE">
        <w:trPr>
          <w:trHeight w:val="918"/>
        </w:trPr>
        <w:tc>
          <w:tcPr>
            <w:tcW w:w="2132" w:type="pct"/>
            <w:tcBorders>
              <w:top w:val="single" w:sz="4" w:space="0" w:color="000000"/>
              <w:left w:val="single" w:sz="4" w:space="0" w:color="000000"/>
              <w:bottom w:val="single" w:sz="4" w:space="0" w:color="000000"/>
              <w:right w:val="single" w:sz="4" w:space="0" w:color="000000"/>
            </w:tcBorders>
          </w:tcPr>
          <w:p w14:paraId="19C6BEA5" w14:textId="77777777" w:rsidR="00462FB8" w:rsidRPr="007A200C" w:rsidRDefault="00462FB8" w:rsidP="007A200C">
            <w:pPr>
              <w:ind w:left="147" w:right="142"/>
              <w:rPr>
                <w:sz w:val="22"/>
                <w:szCs w:val="22"/>
              </w:rPr>
            </w:pPr>
            <w:r w:rsidRPr="007A200C">
              <w:rPr>
                <w:sz w:val="22"/>
                <w:szCs w:val="22"/>
              </w:rPr>
              <w:t>Are proposed work surfaces large enough for the intended tasks?</w:t>
            </w:r>
          </w:p>
        </w:tc>
        <w:tc>
          <w:tcPr>
            <w:tcW w:w="588" w:type="pct"/>
            <w:tcBorders>
              <w:top w:val="single" w:sz="4" w:space="0" w:color="000000"/>
              <w:left w:val="single" w:sz="4" w:space="0" w:color="000000"/>
              <w:bottom w:val="single" w:sz="4" w:space="0" w:color="000000"/>
              <w:right w:val="single" w:sz="4" w:space="0" w:color="000000"/>
            </w:tcBorders>
          </w:tcPr>
          <w:p w14:paraId="788C8027"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411D4B8F" w14:textId="77777777" w:rsidR="00462FB8" w:rsidRPr="007A200C" w:rsidRDefault="00462FB8" w:rsidP="004357A5">
            <w:pPr>
              <w:rPr>
                <w:sz w:val="22"/>
                <w:szCs w:val="22"/>
              </w:rPr>
            </w:pPr>
          </w:p>
        </w:tc>
      </w:tr>
      <w:tr w:rsidR="00462FB8" w:rsidRPr="007A200C" w14:paraId="05AFD7F5" w14:textId="77777777" w:rsidTr="002F62AE">
        <w:trPr>
          <w:trHeight w:val="690"/>
        </w:trPr>
        <w:tc>
          <w:tcPr>
            <w:tcW w:w="2132" w:type="pct"/>
            <w:tcBorders>
              <w:top w:val="single" w:sz="4" w:space="0" w:color="000000"/>
              <w:left w:val="single" w:sz="4" w:space="0" w:color="000000"/>
              <w:bottom w:val="single" w:sz="4" w:space="0" w:color="000000"/>
              <w:right w:val="single" w:sz="4" w:space="0" w:color="000000"/>
            </w:tcBorders>
          </w:tcPr>
          <w:p w14:paraId="40F55729" w14:textId="77777777" w:rsidR="00462FB8" w:rsidRPr="007A200C" w:rsidRDefault="00462FB8" w:rsidP="007A200C">
            <w:pPr>
              <w:ind w:left="147" w:right="142"/>
              <w:rPr>
                <w:sz w:val="22"/>
                <w:szCs w:val="22"/>
              </w:rPr>
            </w:pPr>
            <w:r w:rsidRPr="007A200C">
              <w:rPr>
                <w:sz w:val="22"/>
                <w:szCs w:val="22"/>
              </w:rPr>
              <w:t>Is a suitably adjustable chair available?</w:t>
            </w:r>
          </w:p>
        </w:tc>
        <w:tc>
          <w:tcPr>
            <w:tcW w:w="588" w:type="pct"/>
            <w:tcBorders>
              <w:top w:val="single" w:sz="4" w:space="0" w:color="000000"/>
              <w:left w:val="single" w:sz="4" w:space="0" w:color="000000"/>
              <w:bottom w:val="single" w:sz="4" w:space="0" w:color="000000"/>
              <w:right w:val="single" w:sz="4" w:space="0" w:color="000000"/>
            </w:tcBorders>
          </w:tcPr>
          <w:p w14:paraId="1F1D9AC9"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4DC7D128" w14:textId="77777777" w:rsidR="00462FB8" w:rsidRPr="007A200C" w:rsidRDefault="00462FB8" w:rsidP="004357A5">
            <w:pPr>
              <w:rPr>
                <w:sz w:val="22"/>
                <w:szCs w:val="22"/>
              </w:rPr>
            </w:pPr>
          </w:p>
        </w:tc>
      </w:tr>
      <w:tr w:rsidR="00462FB8" w:rsidRPr="007A200C" w14:paraId="2C6E4DC5" w14:textId="77777777" w:rsidTr="002F62AE">
        <w:trPr>
          <w:trHeight w:val="1149"/>
        </w:trPr>
        <w:tc>
          <w:tcPr>
            <w:tcW w:w="2132" w:type="pct"/>
            <w:tcBorders>
              <w:top w:val="single" w:sz="4" w:space="0" w:color="000000"/>
              <w:left w:val="single" w:sz="4" w:space="0" w:color="000000"/>
              <w:bottom w:val="single" w:sz="4" w:space="0" w:color="000000"/>
              <w:right w:val="single" w:sz="4" w:space="0" w:color="000000"/>
            </w:tcBorders>
          </w:tcPr>
          <w:p w14:paraId="45FC7F1C" w14:textId="77777777" w:rsidR="00462FB8" w:rsidRPr="007A200C" w:rsidRDefault="00462FB8" w:rsidP="007A200C">
            <w:pPr>
              <w:ind w:left="147" w:right="142"/>
              <w:rPr>
                <w:sz w:val="22"/>
                <w:szCs w:val="22"/>
              </w:rPr>
            </w:pPr>
            <w:r w:rsidRPr="007A200C">
              <w:rPr>
                <w:sz w:val="22"/>
                <w:szCs w:val="22"/>
              </w:rPr>
              <w:t xml:space="preserve">Are there sufficient </w:t>
            </w:r>
            <w:r w:rsidRPr="007A200C">
              <w:rPr>
                <w:i/>
                <w:iCs/>
                <w:sz w:val="22"/>
                <w:szCs w:val="22"/>
              </w:rPr>
              <w:t xml:space="preserve">fixed </w:t>
            </w:r>
            <w:r w:rsidRPr="007A200C">
              <w:rPr>
                <w:sz w:val="22"/>
                <w:szCs w:val="22"/>
              </w:rPr>
              <w:t>electrical sockets to cope with essential electrical equipment?</w:t>
            </w:r>
          </w:p>
        </w:tc>
        <w:tc>
          <w:tcPr>
            <w:tcW w:w="588" w:type="pct"/>
            <w:tcBorders>
              <w:top w:val="single" w:sz="4" w:space="0" w:color="000000"/>
              <w:left w:val="single" w:sz="4" w:space="0" w:color="000000"/>
              <w:bottom w:val="single" w:sz="4" w:space="0" w:color="000000"/>
              <w:right w:val="single" w:sz="4" w:space="0" w:color="000000"/>
            </w:tcBorders>
          </w:tcPr>
          <w:p w14:paraId="02A53C5A"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180900BF" w14:textId="77777777" w:rsidR="00462FB8" w:rsidRPr="007A200C" w:rsidRDefault="00462FB8" w:rsidP="004357A5">
            <w:pPr>
              <w:rPr>
                <w:sz w:val="22"/>
                <w:szCs w:val="22"/>
              </w:rPr>
            </w:pPr>
          </w:p>
        </w:tc>
      </w:tr>
      <w:tr w:rsidR="00462FB8" w:rsidRPr="007A200C" w14:paraId="7DA7D947" w14:textId="77777777" w:rsidTr="002F62AE">
        <w:trPr>
          <w:trHeight w:val="1152"/>
        </w:trPr>
        <w:tc>
          <w:tcPr>
            <w:tcW w:w="2132" w:type="pct"/>
            <w:tcBorders>
              <w:top w:val="single" w:sz="4" w:space="0" w:color="000000"/>
              <w:left w:val="single" w:sz="4" w:space="0" w:color="000000"/>
              <w:bottom w:val="single" w:sz="4" w:space="0" w:color="000000"/>
              <w:right w:val="single" w:sz="4" w:space="0" w:color="000000"/>
            </w:tcBorders>
          </w:tcPr>
          <w:p w14:paraId="1EAA59C2" w14:textId="77777777" w:rsidR="00462FB8" w:rsidRPr="007A200C" w:rsidRDefault="00462FB8" w:rsidP="007A200C">
            <w:pPr>
              <w:ind w:left="147" w:right="142"/>
              <w:rPr>
                <w:sz w:val="22"/>
                <w:szCs w:val="22"/>
              </w:rPr>
            </w:pPr>
            <w:r w:rsidRPr="007A200C">
              <w:rPr>
                <w:sz w:val="22"/>
                <w:szCs w:val="22"/>
              </w:rPr>
              <w:t>Are electrical and telephone sockets appropriately located to avoid the need for trailing cables across the room(s)?</w:t>
            </w:r>
          </w:p>
        </w:tc>
        <w:tc>
          <w:tcPr>
            <w:tcW w:w="588" w:type="pct"/>
            <w:tcBorders>
              <w:top w:val="single" w:sz="4" w:space="0" w:color="000000"/>
              <w:left w:val="single" w:sz="4" w:space="0" w:color="000000"/>
              <w:bottom w:val="single" w:sz="4" w:space="0" w:color="000000"/>
              <w:right w:val="single" w:sz="4" w:space="0" w:color="000000"/>
            </w:tcBorders>
          </w:tcPr>
          <w:p w14:paraId="08421D21"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6B64308F" w14:textId="77777777" w:rsidR="00462FB8" w:rsidRPr="007A200C" w:rsidRDefault="00462FB8" w:rsidP="004357A5">
            <w:pPr>
              <w:rPr>
                <w:sz w:val="22"/>
                <w:szCs w:val="22"/>
              </w:rPr>
            </w:pPr>
          </w:p>
        </w:tc>
      </w:tr>
      <w:tr w:rsidR="00462FB8" w:rsidRPr="007A200C" w14:paraId="072AB901" w14:textId="77777777" w:rsidTr="002F62AE">
        <w:trPr>
          <w:trHeight w:val="918"/>
        </w:trPr>
        <w:tc>
          <w:tcPr>
            <w:tcW w:w="2132" w:type="pct"/>
            <w:tcBorders>
              <w:top w:val="single" w:sz="4" w:space="0" w:color="000000"/>
              <w:left w:val="single" w:sz="4" w:space="0" w:color="000000"/>
              <w:bottom w:val="single" w:sz="4" w:space="0" w:color="000000"/>
              <w:right w:val="single" w:sz="4" w:space="0" w:color="000000"/>
            </w:tcBorders>
          </w:tcPr>
          <w:p w14:paraId="2B477866" w14:textId="77777777" w:rsidR="00462FB8" w:rsidRPr="007A200C" w:rsidRDefault="00462FB8" w:rsidP="007A200C">
            <w:pPr>
              <w:ind w:left="147" w:right="142"/>
              <w:rPr>
                <w:sz w:val="22"/>
                <w:szCs w:val="22"/>
              </w:rPr>
            </w:pPr>
            <w:r w:rsidRPr="007A200C">
              <w:rPr>
                <w:sz w:val="22"/>
                <w:szCs w:val="22"/>
              </w:rPr>
              <w:t>Is the work area suitable for any necessary manual handling activities?</w:t>
            </w:r>
          </w:p>
        </w:tc>
        <w:tc>
          <w:tcPr>
            <w:tcW w:w="588" w:type="pct"/>
            <w:tcBorders>
              <w:top w:val="single" w:sz="4" w:space="0" w:color="000000"/>
              <w:left w:val="single" w:sz="4" w:space="0" w:color="000000"/>
              <w:bottom w:val="single" w:sz="4" w:space="0" w:color="000000"/>
              <w:right w:val="single" w:sz="4" w:space="0" w:color="000000"/>
            </w:tcBorders>
          </w:tcPr>
          <w:p w14:paraId="6FE2A16A"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645760D5" w14:textId="77777777" w:rsidR="00462FB8" w:rsidRPr="007A200C" w:rsidRDefault="00462FB8" w:rsidP="004357A5">
            <w:pPr>
              <w:rPr>
                <w:sz w:val="22"/>
                <w:szCs w:val="22"/>
              </w:rPr>
            </w:pPr>
          </w:p>
        </w:tc>
      </w:tr>
      <w:tr w:rsidR="00462FB8" w:rsidRPr="007A200C" w14:paraId="7B7CD2D4" w14:textId="77777777" w:rsidTr="002F62AE">
        <w:trPr>
          <w:trHeight w:val="690"/>
        </w:trPr>
        <w:tc>
          <w:tcPr>
            <w:tcW w:w="2132" w:type="pct"/>
            <w:tcBorders>
              <w:top w:val="single" w:sz="4" w:space="0" w:color="000000"/>
              <w:left w:val="single" w:sz="4" w:space="0" w:color="000000"/>
              <w:bottom w:val="single" w:sz="4" w:space="0" w:color="000000"/>
              <w:right w:val="single" w:sz="4" w:space="0" w:color="000000"/>
            </w:tcBorders>
          </w:tcPr>
          <w:p w14:paraId="0D0804E1" w14:textId="77777777" w:rsidR="00462FB8" w:rsidRPr="007A200C" w:rsidRDefault="00462FB8" w:rsidP="007A200C">
            <w:pPr>
              <w:ind w:left="147" w:right="142"/>
              <w:rPr>
                <w:sz w:val="22"/>
                <w:szCs w:val="22"/>
              </w:rPr>
            </w:pPr>
            <w:r w:rsidRPr="007A200C">
              <w:rPr>
                <w:sz w:val="22"/>
                <w:szCs w:val="22"/>
              </w:rPr>
              <w:t>Is a suitable smoke alarm fitted and tested regularly?</w:t>
            </w:r>
          </w:p>
        </w:tc>
        <w:tc>
          <w:tcPr>
            <w:tcW w:w="588" w:type="pct"/>
            <w:tcBorders>
              <w:top w:val="single" w:sz="4" w:space="0" w:color="000000"/>
              <w:left w:val="single" w:sz="4" w:space="0" w:color="000000"/>
              <w:bottom w:val="single" w:sz="4" w:space="0" w:color="000000"/>
              <w:right w:val="single" w:sz="4" w:space="0" w:color="000000"/>
            </w:tcBorders>
          </w:tcPr>
          <w:p w14:paraId="07AFD0FB"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7EF0EB39" w14:textId="77777777" w:rsidR="00462FB8" w:rsidRPr="007A200C" w:rsidRDefault="00462FB8" w:rsidP="004357A5">
            <w:pPr>
              <w:rPr>
                <w:sz w:val="22"/>
                <w:szCs w:val="22"/>
              </w:rPr>
            </w:pPr>
          </w:p>
        </w:tc>
      </w:tr>
      <w:tr w:rsidR="00462FB8" w:rsidRPr="007A200C" w14:paraId="351E813C" w14:textId="77777777" w:rsidTr="002F62AE">
        <w:trPr>
          <w:trHeight w:val="1557"/>
        </w:trPr>
        <w:tc>
          <w:tcPr>
            <w:tcW w:w="2132" w:type="pct"/>
            <w:tcBorders>
              <w:top w:val="single" w:sz="4" w:space="0" w:color="000000"/>
              <w:left w:val="single" w:sz="4" w:space="0" w:color="000000"/>
              <w:bottom w:val="single" w:sz="4" w:space="0" w:color="000000"/>
              <w:right w:val="single" w:sz="4" w:space="0" w:color="000000"/>
            </w:tcBorders>
          </w:tcPr>
          <w:p w14:paraId="7EB10938" w14:textId="77777777" w:rsidR="00462FB8" w:rsidRPr="007A200C" w:rsidRDefault="00462FB8" w:rsidP="007A200C">
            <w:pPr>
              <w:ind w:left="147" w:right="142"/>
              <w:rPr>
                <w:sz w:val="22"/>
                <w:szCs w:val="22"/>
              </w:rPr>
            </w:pPr>
            <w:r w:rsidRPr="007A200C">
              <w:rPr>
                <w:sz w:val="22"/>
                <w:szCs w:val="22"/>
              </w:rPr>
              <w:t>Is there any requirement for additional health and safety equipment (i.e. footrest, ergonomic keyboard/mouse etc</w:t>
            </w:r>
            <w:r w:rsidR="007A200C">
              <w:rPr>
                <w:sz w:val="22"/>
                <w:szCs w:val="22"/>
              </w:rPr>
              <w:t>.</w:t>
            </w:r>
            <w:r w:rsidRPr="007A200C">
              <w:rPr>
                <w:sz w:val="22"/>
                <w:szCs w:val="22"/>
              </w:rPr>
              <w:t>)?</w:t>
            </w:r>
          </w:p>
        </w:tc>
        <w:tc>
          <w:tcPr>
            <w:tcW w:w="588" w:type="pct"/>
            <w:tcBorders>
              <w:top w:val="single" w:sz="4" w:space="0" w:color="000000"/>
              <w:left w:val="single" w:sz="4" w:space="0" w:color="000000"/>
              <w:bottom w:val="single" w:sz="4" w:space="0" w:color="000000"/>
              <w:right w:val="single" w:sz="4" w:space="0" w:color="000000"/>
            </w:tcBorders>
          </w:tcPr>
          <w:p w14:paraId="68BBB36F" w14:textId="77777777" w:rsidR="00462FB8" w:rsidRPr="007A200C" w:rsidRDefault="00462FB8" w:rsidP="004357A5">
            <w:pPr>
              <w:rPr>
                <w:sz w:val="22"/>
                <w:szCs w:val="22"/>
              </w:rPr>
            </w:pPr>
          </w:p>
        </w:tc>
        <w:tc>
          <w:tcPr>
            <w:tcW w:w="2280" w:type="pct"/>
            <w:tcBorders>
              <w:top w:val="single" w:sz="4" w:space="0" w:color="000000"/>
              <w:left w:val="single" w:sz="4" w:space="0" w:color="000000"/>
              <w:bottom w:val="single" w:sz="4" w:space="0" w:color="000000"/>
              <w:right w:val="single" w:sz="4" w:space="0" w:color="000000"/>
            </w:tcBorders>
          </w:tcPr>
          <w:p w14:paraId="03DFA08A" w14:textId="77777777" w:rsidR="00462FB8" w:rsidRPr="007A200C" w:rsidRDefault="00462FB8" w:rsidP="004357A5">
            <w:pPr>
              <w:rPr>
                <w:sz w:val="22"/>
                <w:szCs w:val="22"/>
              </w:rPr>
            </w:pPr>
          </w:p>
        </w:tc>
      </w:tr>
    </w:tbl>
    <w:p w14:paraId="6E50AFFD" w14:textId="77777777" w:rsidR="00462FB8" w:rsidRPr="002F62AE" w:rsidRDefault="00462FB8" w:rsidP="004357A5">
      <w:pPr>
        <w:rPr>
          <w:sz w:val="22"/>
        </w:rPr>
      </w:pPr>
    </w:p>
    <w:p w14:paraId="287C6AE8" w14:textId="77777777" w:rsidR="00462FB8" w:rsidRPr="002F62AE" w:rsidRDefault="007A200C" w:rsidP="004357A5">
      <w:pPr>
        <w:rPr>
          <w:sz w:val="22"/>
        </w:rPr>
      </w:pPr>
      <w:r>
        <w:rPr>
          <w:sz w:val="22"/>
        </w:rPr>
        <w:t>Employee’s signature:</w:t>
      </w:r>
      <w:r w:rsidR="00462FB8" w:rsidRPr="002F62AE">
        <w:rPr>
          <w:sz w:val="22"/>
        </w:rPr>
        <w:tab/>
      </w:r>
      <w:r w:rsidR="00AE56D4" w:rsidRPr="002F62AE">
        <w:rPr>
          <w:sz w:val="22"/>
        </w:rPr>
        <w:t xml:space="preserve">                                          </w:t>
      </w:r>
      <w:r>
        <w:rPr>
          <w:sz w:val="22"/>
        </w:rPr>
        <w:t xml:space="preserve"> Date: </w:t>
      </w:r>
      <w:r>
        <w:rPr>
          <w:sz w:val="22"/>
        </w:rPr>
        <w:tab/>
        <w:t>/</w:t>
      </w:r>
      <w:r>
        <w:rPr>
          <w:sz w:val="22"/>
        </w:rPr>
        <w:tab/>
        <w:t>/</w:t>
      </w:r>
      <w:r w:rsidR="00462FB8" w:rsidRPr="002F62AE">
        <w:rPr>
          <w:sz w:val="22"/>
        </w:rPr>
        <w:tab/>
      </w:r>
    </w:p>
    <w:p w14:paraId="481E12A2" w14:textId="77777777" w:rsidR="00462FB8" w:rsidRPr="002F62AE" w:rsidRDefault="00462FB8" w:rsidP="004357A5">
      <w:pPr>
        <w:rPr>
          <w:sz w:val="22"/>
        </w:rPr>
      </w:pPr>
    </w:p>
    <w:p w14:paraId="44BDAE36" w14:textId="77777777" w:rsidR="00462FB8" w:rsidRPr="002F62AE" w:rsidRDefault="00462FB8" w:rsidP="004357A5">
      <w:pPr>
        <w:rPr>
          <w:sz w:val="22"/>
        </w:rPr>
      </w:pPr>
    </w:p>
    <w:p w14:paraId="3BD133E5" w14:textId="77777777" w:rsidR="00462FB8" w:rsidRPr="002F62AE" w:rsidRDefault="00462FB8" w:rsidP="004357A5">
      <w:pPr>
        <w:rPr>
          <w:sz w:val="22"/>
        </w:rPr>
      </w:pPr>
      <w:r w:rsidRPr="002F62AE">
        <w:rPr>
          <w:sz w:val="22"/>
        </w:rPr>
        <w:t>Lin</w:t>
      </w:r>
      <w:r w:rsidR="007A200C">
        <w:rPr>
          <w:sz w:val="22"/>
        </w:rPr>
        <w:t>e Manager’s signature:</w:t>
      </w:r>
      <w:r w:rsidRPr="002F62AE">
        <w:rPr>
          <w:sz w:val="22"/>
        </w:rPr>
        <w:tab/>
      </w:r>
      <w:r w:rsidR="00AE56D4" w:rsidRPr="002F62AE">
        <w:rPr>
          <w:sz w:val="22"/>
        </w:rPr>
        <w:t xml:space="preserve">                                           </w:t>
      </w:r>
      <w:r w:rsidR="007A200C">
        <w:rPr>
          <w:sz w:val="22"/>
        </w:rPr>
        <w:t xml:space="preserve">Date: </w:t>
      </w:r>
      <w:r w:rsidR="007A200C">
        <w:rPr>
          <w:sz w:val="22"/>
        </w:rPr>
        <w:tab/>
        <w:t>/</w:t>
      </w:r>
      <w:r w:rsidR="007A200C">
        <w:rPr>
          <w:sz w:val="22"/>
        </w:rPr>
        <w:tab/>
        <w:t>/</w:t>
      </w:r>
      <w:r w:rsidRPr="002F62AE">
        <w:rPr>
          <w:sz w:val="22"/>
        </w:rPr>
        <w:tab/>
      </w:r>
    </w:p>
    <w:sectPr w:rsidR="00462FB8" w:rsidRPr="002F62AE" w:rsidSect="00D74834">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46A4" w14:textId="77777777" w:rsidR="002F62AE" w:rsidRDefault="002F62AE" w:rsidP="004357A5">
      <w:r>
        <w:separator/>
      </w:r>
    </w:p>
  </w:endnote>
  <w:endnote w:type="continuationSeparator" w:id="0">
    <w:p w14:paraId="3AC62D9C" w14:textId="77777777" w:rsidR="002F62AE" w:rsidRDefault="002F62AE" w:rsidP="0043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5EA7" w14:textId="77777777" w:rsidR="002F62AE" w:rsidRDefault="002F62AE" w:rsidP="004357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A439D5" w14:textId="77777777" w:rsidR="002F62AE" w:rsidRDefault="002F62AE" w:rsidP="00435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FA0D" w14:textId="77777777" w:rsidR="002F62AE" w:rsidRPr="002F62AE" w:rsidRDefault="002F62AE" w:rsidP="004357A5">
    <w:pPr>
      <w:pStyle w:val="Footer"/>
      <w:rPr>
        <w:sz w:val="16"/>
        <w:szCs w:val="16"/>
      </w:rPr>
    </w:pPr>
    <w:r w:rsidRPr="002F62AE">
      <w:rPr>
        <w:sz w:val="16"/>
        <w:szCs w:val="16"/>
      </w:rPr>
      <w:t>Humber Teaching NHS Foundation Trust</w:t>
    </w:r>
  </w:p>
  <w:p w14:paraId="56CF8708" w14:textId="17CBA51F" w:rsidR="002F62AE" w:rsidRPr="002F62AE" w:rsidRDefault="002F62AE" w:rsidP="004357A5">
    <w:pPr>
      <w:pStyle w:val="Footer"/>
      <w:rPr>
        <w:sz w:val="16"/>
        <w:szCs w:val="16"/>
      </w:rPr>
    </w:pPr>
    <w:r w:rsidRPr="002F62AE">
      <w:rPr>
        <w:sz w:val="16"/>
        <w:szCs w:val="16"/>
      </w:rPr>
      <w:t xml:space="preserve">Remote Working </w:t>
    </w:r>
    <w:r w:rsidR="00AA3866">
      <w:rPr>
        <w:sz w:val="16"/>
        <w:szCs w:val="16"/>
      </w:rPr>
      <w:t>Assessment</w:t>
    </w:r>
  </w:p>
  <w:p w14:paraId="727C3497" w14:textId="77777777" w:rsidR="002F62AE" w:rsidRPr="002F62AE" w:rsidRDefault="002F62AE" w:rsidP="002F62AE">
    <w:pPr>
      <w:pStyle w:val="NormalWeb"/>
      <w:tabs>
        <w:tab w:val="right" w:pos="9638"/>
      </w:tabs>
      <w:spacing w:before="0" w:beforeAutospacing="0" w:after="0" w:afterAutospacing="0"/>
      <w:rPr>
        <w:rFonts w:ascii="Arial" w:hAnsi="Arial" w:cs="Arial"/>
        <w:sz w:val="16"/>
        <w:szCs w:val="16"/>
      </w:rPr>
    </w:pPr>
    <w:r w:rsidRPr="002F62AE">
      <w:rPr>
        <w:rFonts w:ascii="Arial" w:hAnsi="Arial" w:cs="Arial"/>
        <w:sz w:val="16"/>
        <w:szCs w:val="16"/>
      </w:rPr>
      <w:t>Version</w:t>
    </w:r>
    <w:r w:rsidR="007A200C">
      <w:rPr>
        <w:rFonts w:ascii="Arial" w:hAnsi="Arial" w:cs="Arial"/>
        <w:sz w:val="16"/>
        <w:szCs w:val="16"/>
      </w:rPr>
      <w:t xml:space="preserve"> 1</w:t>
    </w:r>
    <w:r w:rsidRPr="002F62AE">
      <w:rPr>
        <w:rFonts w:ascii="Arial" w:hAnsi="Arial" w:cs="Arial"/>
        <w:sz w:val="16"/>
        <w:szCs w:val="16"/>
      </w:rPr>
      <w:t xml:space="preserve">, </w:t>
    </w:r>
    <w:r w:rsidR="007A200C">
      <w:rPr>
        <w:rFonts w:ascii="Arial" w:hAnsi="Arial" w:cs="Arial"/>
        <w:sz w:val="16"/>
        <w:szCs w:val="16"/>
      </w:rPr>
      <w:t>September</w:t>
    </w:r>
    <w:r w:rsidRPr="002F62AE">
      <w:rPr>
        <w:rFonts w:ascii="Arial" w:hAnsi="Arial" w:cs="Arial"/>
        <w:sz w:val="16"/>
        <w:szCs w:val="16"/>
      </w:rPr>
      <w:t xml:space="preserve"> 2020</w:t>
    </w:r>
    <w:r w:rsidRPr="002F62AE">
      <w:rPr>
        <w:rFonts w:ascii="Arial" w:hAnsi="Arial" w:cs="Arial"/>
        <w:sz w:val="16"/>
        <w:szCs w:val="16"/>
      </w:rPr>
      <w:tab/>
      <w:t xml:space="preserve">Page </w:t>
    </w:r>
    <w:r w:rsidRPr="002F62AE">
      <w:rPr>
        <w:rFonts w:ascii="Arial" w:hAnsi="Arial" w:cs="Arial"/>
        <w:sz w:val="16"/>
        <w:szCs w:val="16"/>
      </w:rPr>
      <w:fldChar w:fldCharType="begin"/>
    </w:r>
    <w:r w:rsidRPr="002F62AE">
      <w:rPr>
        <w:rFonts w:ascii="Arial" w:hAnsi="Arial" w:cs="Arial"/>
        <w:sz w:val="16"/>
        <w:szCs w:val="16"/>
      </w:rPr>
      <w:instrText xml:space="preserve"> PAGE  \* Arabic  \* MERGEFORMAT </w:instrText>
    </w:r>
    <w:r w:rsidRPr="002F62AE">
      <w:rPr>
        <w:rFonts w:ascii="Arial" w:hAnsi="Arial" w:cs="Arial"/>
        <w:sz w:val="16"/>
        <w:szCs w:val="16"/>
      </w:rPr>
      <w:fldChar w:fldCharType="separate"/>
    </w:r>
    <w:r w:rsidR="00D4345F">
      <w:rPr>
        <w:rFonts w:ascii="Arial" w:hAnsi="Arial" w:cs="Arial"/>
        <w:noProof/>
        <w:sz w:val="16"/>
        <w:szCs w:val="16"/>
      </w:rPr>
      <w:t>1</w:t>
    </w:r>
    <w:r w:rsidRPr="002F62AE">
      <w:rPr>
        <w:rFonts w:ascii="Arial" w:hAnsi="Arial" w:cs="Arial"/>
        <w:sz w:val="16"/>
        <w:szCs w:val="16"/>
      </w:rPr>
      <w:fldChar w:fldCharType="end"/>
    </w:r>
    <w:r w:rsidRPr="002F62AE">
      <w:rPr>
        <w:rFonts w:ascii="Arial" w:hAnsi="Arial" w:cs="Arial"/>
        <w:sz w:val="16"/>
        <w:szCs w:val="16"/>
      </w:rPr>
      <w:t xml:space="preserve"> of </w:t>
    </w:r>
    <w:r w:rsidRPr="002F62AE">
      <w:rPr>
        <w:rFonts w:ascii="Arial" w:hAnsi="Arial" w:cs="Arial"/>
        <w:sz w:val="16"/>
        <w:szCs w:val="16"/>
      </w:rPr>
      <w:fldChar w:fldCharType="begin"/>
    </w:r>
    <w:r w:rsidRPr="002F62AE">
      <w:rPr>
        <w:rFonts w:ascii="Arial" w:hAnsi="Arial" w:cs="Arial"/>
        <w:sz w:val="16"/>
        <w:szCs w:val="16"/>
      </w:rPr>
      <w:instrText xml:space="preserve"> NUMPAGES  \* Arabic  \* MERGEFORMAT </w:instrText>
    </w:r>
    <w:r w:rsidRPr="002F62AE">
      <w:rPr>
        <w:rFonts w:ascii="Arial" w:hAnsi="Arial" w:cs="Arial"/>
        <w:sz w:val="16"/>
        <w:szCs w:val="16"/>
      </w:rPr>
      <w:fldChar w:fldCharType="separate"/>
    </w:r>
    <w:r w:rsidR="00D4345F">
      <w:rPr>
        <w:rFonts w:ascii="Arial" w:hAnsi="Arial" w:cs="Arial"/>
        <w:noProof/>
        <w:sz w:val="16"/>
        <w:szCs w:val="16"/>
      </w:rPr>
      <w:t>9</w:t>
    </w:r>
    <w:r w:rsidRPr="002F62A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16A8C" w14:textId="77777777" w:rsidR="002F62AE" w:rsidRDefault="002F62AE" w:rsidP="004357A5">
      <w:r>
        <w:separator/>
      </w:r>
    </w:p>
  </w:footnote>
  <w:footnote w:type="continuationSeparator" w:id="0">
    <w:p w14:paraId="4FD28A88" w14:textId="77777777" w:rsidR="002F62AE" w:rsidRDefault="002F62AE" w:rsidP="0043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440" w:hanging="720"/>
      </w:pPr>
      <w:rPr>
        <w:rFonts w:ascii="Arial" w:hAnsi="Arial" w:cs="Arial"/>
        <w:b/>
        <w:bCs/>
        <w:spacing w:val="-2"/>
        <w:w w:val="99"/>
        <w:sz w:val="24"/>
        <w:szCs w:val="24"/>
      </w:rPr>
    </w:lvl>
    <w:lvl w:ilvl="1">
      <w:start w:val="1"/>
      <w:numFmt w:val="decimal"/>
      <w:lvlText w:val="%1.%2"/>
      <w:lvlJc w:val="left"/>
      <w:pPr>
        <w:ind w:left="1428" w:hanging="708"/>
      </w:pPr>
      <w:rPr>
        <w:rFonts w:ascii="Arial" w:hAnsi="Arial" w:cs="Arial"/>
        <w:b w:val="0"/>
        <w:bCs w:val="0"/>
        <w:w w:val="100"/>
        <w:sz w:val="22"/>
        <w:szCs w:val="22"/>
      </w:rPr>
    </w:lvl>
    <w:lvl w:ilvl="2">
      <w:numFmt w:val="bullet"/>
      <w:lvlText w:val=""/>
      <w:lvlJc w:val="left"/>
      <w:pPr>
        <w:ind w:left="2160" w:hanging="360"/>
      </w:pPr>
      <w:rPr>
        <w:rFonts w:ascii="Symbol" w:hAnsi="Symbol" w:cs="Symbol"/>
        <w:b w:val="0"/>
        <w:bCs w:val="0"/>
        <w:w w:val="100"/>
        <w:sz w:val="22"/>
        <w:szCs w:val="22"/>
      </w:rPr>
    </w:lvl>
    <w:lvl w:ilvl="3">
      <w:numFmt w:val="bullet"/>
      <w:lvlText w:val="•"/>
      <w:lvlJc w:val="left"/>
      <w:pPr>
        <w:ind w:left="3250" w:hanging="360"/>
      </w:pPr>
    </w:lvl>
    <w:lvl w:ilvl="4">
      <w:numFmt w:val="bullet"/>
      <w:lvlText w:val="•"/>
      <w:lvlJc w:val="left"/>
      <w:pPr>
        <w:ind w:left="4341" w:hanging="360"/>
      </w:pPr>
    </w:lvl>
    <w:lvl w:ilvl="5">
      <w:numFmt w:val="bullet"/>
      <w:lvlText w:val="•"/>
      <w:lvlJc w:val="left"/>
      <w:pPr>
        <w:ind w:left="5432" w:hanging="360"/>
      </w:pPr>
    </w:lvl>
    <w:lvl w:ilvl="6">
      <w:numFmt w:val="bullet"/>
      <w:lvlText w:val="•"/>
      <w:lvlJc w:val="left"/>
      <w:pPr>
        <w:ind w:left="6523" w:hanging="360"/>
      </w:pPr>
    </w:lvl>
    <w:lvl w:ilvl="7">
      <w:numFmt w:val="bullet"/>
      <w:lvlText w:val="•"/>
      <w:lvlJc w:val="left"/>
      <w:pPr>
        <w:ind w:left="7614" w:hanging="360"/>
      </w:pPr>
    </w:lvl>
    <w:lvl w:ilvl="8">
      <w:numFmt w:val="bullet"/>
      <w:lvlText w:val="•"/>
      <w:lvlJc w:val="left"/>
      <w:pPr>
        <w:ind w:left="8704" w:hanging="360"/>
      </w:pPr>
    </w:lvl>
  </w:abstractNum>
  <w:abstractNum w:abstractNumId="1" w15:restartNumberingAfterBreak="0">
    <w:nsid w:val="00000403"/>
    <w:multiLevelType w:val="multilevel"/>
    <w:tmpl w:val="00000886"/>
    <w:lvl w:ilvl="0">
      <w:start w:val="5"/>
      <w:numFmt w:val="decimal"/>
      <w:lvlText w:val="%1."/>
      <w:lvlJc w:val="left"/>
      <w:pPr>
        <w:ind w:left="2160" w:hanging="248"/>
      </w:pPr>
      <w:rPr>
        <w:b w:val="0"/>
        <w:bCs w:val="0"/>
        <w:spacing w:val="-1"/>
        <w:w w:val="100"/>
      </w:rPr>
    </w:lvl>
    <w:lvl w:ilvl="1">
      <w:start w:val="1"/>
      <w:numFmt w:val="decimal"/>
      <w:lvlText w:val="%1.%2"/>
      <w:lvlJc w:val="left"/>
      <w:pPr>
        <w:ind w:left="2160" w:hanging="720"/>
      </w:pPr>
      <w:rPr>
        <w:rFonts w:ascii="Arial" w:hAnsi="Arial" w:cs="Arial"/>
        <w:b w:val="0"/>
        <w:bCs w:val="0"/>
        <w:w w:val="100"/>
        <w:sz w:val="22"/>
        <w:szCs w:val="22"/>
      </w:rPr>
    </w:lvl>
    <w:lvl w:ilvl="2">
      <w:numFmt w:val="bullet"/>
      <w:lvlText w:val="•"/>
      <w:lvlJc w:val="left"/>
      <w:pPr>
        <w:ind w:left="4049" w:hanging="720"/>
      </w:pPr>
    </w:lvl>
    <w:lvl w:ilvl="3">
      <w:numFmt w:val="bullet"/>
      <w:lvlText w:val="•"/>
      <w:lvlJc w:val="left"/>
      <w:pPr>
        <w:ind w:left="4993" w:hanging="720"/>
      </w:pPr>
    </w:lvl>
    <w:lvl w:ilvl="4">
      <w:numFmt w:val="bullet"/>
      <w:lvlText w:val="•"/>
      <w:lvlJc w:val="left"/>
      <w:pPr>
        <w:ind w:left="5938" w:hanging="720"/>
      </w:pPr>
    </w:lvl>
    <w:lvl w:ilvl="5">
      <w:numFmt w:val="bullet"/>
      <w:lvlText w:val="•"/>
      <w:lvlJc w:val="left"/>
      <w:pPr>
        <w:ind w:left="6883" w:hanging="720"/>
      </w:pPr>
    </w:lvl>
    <w:lvl w:ilvl="6">
      <w:numFmt w:val="bullet"/>
      <w:lvlText w:val="•"/>
      <w:lvlJc w:val="left"/>
      <w:pPr>
        <w:ind w:left="7827" w:hanging="720"/>
      </w:pPr>
    </w:lvl>
    <w:lvl w:ilvl="7">
      <w:numFmt w:val="bullet"/>
      <w:lvlText w:val="•"/>
      <w:lvlJc w:val="left"/>
      <w:pPr>
        <w:ind w:left="8772" w:hanging="720"/>
      </w:pPr>
    </w:lvl>
    <w:lvl w:ilvl="8">
      <w:numFmt w:val="bullet"/>
      <w:lvlText w:val="•"/>
      <w:lvlJc w:val="left"/>
      <w:pPr>
        <w:ind w:left="9717" w:hanging="720"/>
      </w:pPr>
    </w:lvl>
  </w:abstractNum>
  <w:abstractNum w:abstractNumId="2" w15:restartNumberingAfterBreak="0">
    <w:nsid w:val="00000404"/>
    <w:multiLevelType w:val="multilevel"/>
    <w:tmpl w:val="00000887"/>
    <w:lvl w:ilvl="0">
      <w:start w:val="5"/>
      <w:numFmt w:val="decimal"/>
      <w:lvlText w:val="%1"/>
      <w:lvlJc w:val="left"/>
      <w:pPr>
        <w:ind w:left="2148" w:hanging="708"/>
      </w:pPr>
    </w:lvl>
    <w:lvl w:ilvl="1">
      <w:start w:val="6"/>
      <w:numFmt w:val="decimal"/>
      <w:lvlText w:val="%1.%2"/>
      <w:lvlJc w:val="left"/>
      <w:pPr>
        <w:ind w:left="2148" w:hanging="708"/>
      </w:pPr>
      <w:rPr>
        <w:rFonts w:ascii="Arial" w:hAnsi="Arial" w:cs="Arial"/>
        <w:b w:val="0"/>
        <w:bCs w:val="0"/>
        <w:spacing w:val="-1"/>
        <w:w w:val="100"/>
        <w:sz w:val="22"/>
        <w:szCs w:val="22"/>
      </w:rPr>
    </w:lvl>
    <w:lvl w:ilvl="2">
      <w:numFmt w:val="bullet"/>
      <w:lvlText w:val=""/>
      <w:lvlJc w:val="left"/>
      <w:pPr>
        <w:ind w:left="2520" w:hanging="360"/>
      </w:pPr>
      <w:rPr>
        <w:rFonts w:ascii="Symbol" w:hAnsi="Symbol" w:cs="Symbol"/>
        <w:b w:val="0"/>
        <w:bCs w:val="0"/>
        <w:w w:val="100"/>
        <w:sz w:val="22"/>
        <w:szCs w:val="22"/>
      </w:rPr>
    </w:lvl>
    <w:lvl w:ilvl="3">
      <w:numFmt w:val="bullet"/>
      <w:lvlText w:val="•"/>
      <w:lvlJc w:val="left"/>
      <w:pPr>
        <w:ind w:left="3655" w:hanging="360"/>
      </w:pPr>
    </w:lvl>
    <w:lvl w:ilvl="4">
      <w:numFmt w:val="bullet"/>
      <w:lvlText w:val="•"/>
      <w:lvlJc w:val="left"/>
      <w:pPr>
        <w:ind w:left="4791" w:hanging="360"/>
      </w:pPr>
    </w:lvl>
    <w:lvl w:ilvl="5">
      <w:numFmt w:val="bullet"/>
      <w:lvlText w:val="•"/>
      <w:lvlJc w:val="left"/>
      <w:pPr>
        <w:ind w:left="5927" w:hanging="360"/>
      </w:pPr>
    </w:lvl>
    <w:lvl w:ilvl="6">
      <w:numFmt w:val="bullet"/>
      <w:lvlText w:val="•"/>
      <w:lvlJc w:val="left"/>
      <w:pPr>
        <w:ind w:left="7063" w:hanging="360"/>
      </w:pPr>
    </w:lvl>
    <w:lvl w:ilvl="7">
      <w:numFmt w:val="bullet"/>
      <w:lvlText w:val="•"/>
      <w:lvlJc w:val="left"/>
      <w:pPr>
        <w:ind w:left="8199" w:hanging="360"/>
      </w:pPr>
    </w:lvl>
    <w:lvl w:ilvl="8">
      <w:numFmt w:val="bullet"/>
      <w:lvlText w:val="•"/>
      <w:lvlJc w:val="left"/>
      <w:pPr>
        <w:ind w:left="9334" w:hanging="360"/>
      </w:pPr>
    </w:lvl>
  </w:abstractNum>
  <w:abstractNum w:abstractNumId="3" w15:restartNumberingAfterBreak="0">
    <w:nsid w:val="057D47C7"/>
    <w:multiLevelType w:val="multilevel"/>
    <w:tmpl w:val="52562AF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AB0FBA"/>
    <w:multiLevelType w:val="hybridMultilevel"/>
    <w:tmpl w:val="A72E34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2529BA"/>
    <w:multiLevelType w:val="hybridMultilevel"/>
    <w:tmpl w:val="F236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F3375"/>
    <w:multiLevelType w:val="multilevel"/>
    <w:tmpl w:val="9000C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111AAF"/>
    <w:multiLevelType w:val="hybridMultilevel"/>
    <w:tmpl w:val="8D6A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3D57"/>
    <w:multiLevelType w:val="hybridMultilevel"/>
    <w:tmpl w:val="96D4C42A"/>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0551315"/>
    <w:multiLevelType w:val="hybridMultilevel"/>
    <w:tmpl w:val="895AB948"/>
    <w:lvl w:ilvl="0" w:tplc="4980397A">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B632B"/>
    <w:multiLevelType w:val="multilevel"/>
    <w:tmpl w:val="8BCC9E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1E2E2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C1F6B24"/>
    <w:multiLevelType w:val="multilevel"/>
    <w:tmpl w:val="00000887"/>
    <w:lvl w:ilvl="0">
      <w:start w:val="5"/>
      <w:numFmt w:val="decimal"/>
      <w:lvlText w:val="%1"/>
      <w:lvlJc w:val="left"/>
      <w:pPr>
        <w:ind w:left="2148" w:hanging="708"/>
      </w:pPr>
    </w:lvl>
    <w:lvl w:ilvl="1">
      <w:start w:val="6"/>
      <w:numFmt w:val="decimal"/>
      <w:lvlText w:val="%1.%2"/>
      <w:lvlJc w:val="left"/>
      <w:pPr>
        <w:ind w:left="2148" w:hanging="708"/>
      </w:pPr>
      <w:rPr>
        <w:rFonts w:ascii="Arial" w:hAnsi="Arial" w:cs="Arial"/>
        <w:b w:val="0"/>
        <w:bCs w:val="0"/>
        <w:spacing w:val="-1"/>
        <w:w w:val="100"/>
        <w:sz w:val="22"/>
        <w:szCs w:val="22"/>
      </w:rPr>
    </w:lvl>
    <w:lvl w:ilvl="2">
      <w:numFmt w:val="bullet"/>
      <w:lvlText w:val=""/>
      <w:lvlJc w:val="left"/>
      <w:pPr>
        <w:ind w:left="2520" w:hanging="360"/>
      </w:pPr>
      <w:rPr>
        <w:rFonts w:ascii="Symbol" w:hAnsi="Symbol" w:cs="Symbol"/>
        <w:b w:val="0"/>
        <w:bCs w:val="0"/>
        <w:w w:val="100"/>
        <w:sz w:val="22"/>
        <w:szCs w:val="22"/>
      </w:rPr>
    </w:lvl>
    <w:lvl w:ilvl="3">
      <w:numFmt w:val="bullet"/>
      <w:lvlText w:val="•"/>
      <w:lvlJc w:val="left"/>
      <w:pPr>
        <w:ind w:left="3655" w:hanging="360"/>
      </w:pPr>
    </w:lvl>
    <w:lvl w:ilvl="4">
      <w:numFmt w:val="bullet"/>
      <w:lvlText w:val="•"/>
      <w:lvlJc w:val="left"/>
      <w:pPr>
        <w:ind w:left="4791" w:hanging="360"/>
      </w:pPr>
    </w:lvl>
    <w:lvl w:ilvl="5">
      <w:numFmt w:val="bullet"/>
      <w:lvlText w:val="•"/>
      <w:lvlJc w:val="left"/>
      <w:pPr>
        <w:ind w:left="5927" w:hanging="360"/>
      </w:pPr>
    </w:lvl>
    <w:lvl w:ilvl="6">
      <w:numFmt w:val="bullet"/>
      <w:lvlText w:val="•"/>
      <w:lvlJc w:val="left"/>
      <w:pPr>
        <w:ind w:left="7063" w:hanging="360"/>
      </w:pPr>
    </w:lvl>
    <w:lvl w:ilvl="7">
      <w:numFmt w:val="bullet"/>
      <w:lvlText w:val="•"/>
      <w:lvlJc w:val="left"/>
      <w:pPr>
        <w:ind w:left="8199" w:hanging="360"/>
      </w:pPr>
    </w:lvl>
    <w:lvl w:ilvl="8">
      <w:numFmt w:val="bullet"/>
      <w:lvlText w:val="•"/>
      <w:lvlJc w:val="left"/>
      <w:pPr>
        <w:ind w:left="9334" w:hanging="360"/>
      </w:pPr>
    </w:lvl>
  </w:abstractNum>
  <w:abstractNum w:abstractNumId="13" w15:restartNumberingAfterBreak="0">
    <w:nsid w:val="309C0968"/>
    <w:multiLevelType w:val="hybridMultilevel"/>
    <w:tmpl w:val="47A26E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420420"/>
    <w:multiLevelType w:val="multilevel"/>
    <w:tmpl w:val="6AB63E22"/>
    <w:name w:val="WDX-Numbering"/>
    <w:lvl w:ilvl="0">
      <w:start w:val="1"/>
      <w:numFmt w:val="decimal"/>
      <w:pStyle w:val="Level1"/>
      <w:lvlText w:val="%1."/>
      <w:lvlJc w:val="left"/>
      <w:pPr>
        <w:tabs>
          <w:tab w:val="num" w:pos="851"/>
        </w:tabs>
        <w:ind w:left="851" w:hanging="851"/>
      </w:pPr>
      <w:rPr>
        <w:rFonts w:ascii="Arial" w:hAnsi="Arial" w:hint="default"/>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701"/>
        </w:tabs>
        <w:ind w:left="1701" w:hanging="850"/>
      </w:pPr>
    </w:lvl>
    <w:lvl w:ilvl="3">
      <w:start w:val="1"/>
      <w:numFmt w:val="lowerLetter"/>
      <w:pStyle w:val="Level4"/>
      <w:lvlText w:val="(%4)"/>
      <w:lvlJc w:val="left"/>
      <w:pPr>
        <w:tabs>
          <w:tab w:val="num" w:pos="2552"/>
        </w:tabs>
        <w:ind w:left="2552" w:hanging="851"/>
      </w:pPr>
    </w:lvl>
    <w:lvl w:ilvl="4">
      <w:start w:val="1"/>
      <w:numFmt w:val="lowerRoman"/>
      <w:pStyle w:val="Level5"/>
      <w:lvlText w:val="(%5)"/>
      <w:lvlJc w:val="left"/>
      <w:pPr>
        <w:tabs>
          <w:tab w:val="num" w:pos="3402"/>
        </w:tabs>
        <w:ind w:left="3402" w:hanging="850"/>
      </w:pPr>
    </w:lvl>
    <w:lvl w:ilvl="5">
      <w:start w:val="1"/>
      <w:numFmt w:val="decimal"/>
      <w:pStyle w:val="Level6"/>
      <w:lvlText w:val="(%6)"/>
      <w:lvlJc w:val="left"/>
      <w:pPr>
        <w:tabs>
          <w:tab w:val="num" w:pos="4253"/>
        </w:tabs>
        <w:ind w:left="4253" w:hanging="851"/>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744"/>
        </w:tabs>
        <w:ind w:left="3744" w:hanging="1224"/>
      </w:pPr>
    </w:lvl>
    <w:lvl w:ilvl="8">
      <w:start w:val="1"/>
      <w:numFmt w:val="none"/>
      <w:lvlText w:val="(Not Defined)"/>
      <w:lvlJc w:val="left"/>
      <w:pPr>
        <w:tabs>
          <w:tab w:val="num" w:pos="4320"/>
        </w:tabs>
        <w:ind w:left="4320" w:hanging="1440"/>
      </w:pPr>
    </w:lvl>
  </w:abstractNum>
  <w:abstractNum w:abstractNumId="15" w15:restartNumberingAfterBreak="0">
    <w:nsid w:val="353F7445"/>
    <w:multiLevelType w:val="hybridMultilevel"/>
    <w:tmpl w:val="8036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D4EE1"/>
    <w:multiLevelType w:val="hybridMultilevel"/>
    <w:tmpl w:val="CD62C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8611B"/>
    <w:multiLevelType w:val="multilevel"/>
    <w:tmpl w:val="294EE7C2"/>
    <w:lvl w:ilvl="0">
      <w:start w:val="1"/>
      <w:numFmt w:val="bullet"/>
      <w:lvlText w:val=""/>
      <w:lvlJc w:val="left"/>
      <w:pPr>
        <w:ind w:left="1428" w:hanging="708"/>
      </w:pPr>
      <w:rPr>
        <w:rFonts w:ascii="Symbol" w:hAnsi="Symbol" w:hint="default"/>
      </w:rPr>
    </w:lvl>
    <w:lvl w:ilvl="1">
      <w:start w:val="6"/>
      <w:numFmt w:val="decimal"/>
      <w:lvlText w:val="%1.%2"/>
      <w:lvlJc w:val="left"/>
      <w:pPr>
        <w:ind w:left="1428" w:hanging="708"/>
      </w:pPr>
      <w:rPr>
        <w:rFonts w:ascii="Arial" w:hAnsi="Arial" w:cs="Arial"/>
        <w:b w:val="0"/>
        <w:bCs w:val="0"/>
        <w:spacing w:val="-1"/>
        <w:w w:val="100"/>
        <w:sz w:val="22"/>
        <w:szCs w:val="22"/>
      </w:rPr>
    </w:lvl>
    <w:lvl w:ilvl="2">
      <w:numFmt w:val="bullet"/>
      <w:lvlText w:val=""/>
      <w:lvlJc w:val="left"/>
      <w:pPr>
        <w:ind w:left="1800" w:hanging="360"/>
      </w:pPr>
      <w:rPr>
        <w:rFonts w:ascii="Symbol" w:hAnsi="Symbol" w:cs="Symbol"/>
        <w:b w:val="0"/>
        <w:bCs w:val="0"/>
        <w:w w:val="100"/>
        <w:sz w:val="22"/>
        <w:szCs w:val="22"/>
      </w:rPr>
    </w:lvl>
    <w:lvl w:ilvl="3">
      <w:numFmt w:val="bullet"/>
      <w:lvlText w:val="•"/>
      <w:lvlJc w:val="left"/>
      <w:pPr>
        <w:ind w:left="2935" w:hanging="360"/>
      </w:pPr>
    </w:lvl>
    <w:lvl w:ilvl="4">
      <w:numFmt w:val="bullet"/>
      <w:lvlText w:val="•"/>
      <w:lvlJc w:val="left"/>
      <w:pPr>
        <w:ind w:left="4071" w:hanging="360"/>
      </w:pPr>
    </w:lvl>
    <w:lvl w:ilvl="5">
      <w:numFmt w:val="bullet"/>
      <w:lvlText w:val="•"/>
      <w:lvlJc w:val="left"/>
      <w:pPr>
        <w:ind w:left="5207" w:hanging="360"/>
      </w:pPr>
    </w:lvl>
    <w:lvl w:ilvl="6">
      <w:numFmt w:val="bullet"/>
      <w:lvlText w:val="•"/>
      <w:lvlJc w:val="left"/>
      <w:pPr>
        <w:ind w:left="6343" w:hanging="360"/>
      </w:pPr>
    </w:lvl>
    <w:lvl w:ilvl="7">
      <w:numFmt w:val="bullet"/>
      <w:lvlText w:val="•"/>
      <w:lvlJc w:val="left"/>
      <w:pPr>
        <w:ind w:left="7479" w:hanging="360"/>
      </w:pPr>
    </w:lvl>
    <w:lvl w:ilvl="8">
      <w:numFmt w:val="bullet"/>
      <w:lvlText w:val="•"/>
      <w:lvlJc w:val="left"/>
      <w:pPr>
        <w:ind w:left="8614" w:hanging="360"/>
      </w:pPr>
    </w:lvl>
  </w:abstractNum>
  <w:abstractNum w:abstractNumId="18" w15:restartNumberingAfterBreak="0">
    <w:nsid w:val="519177CB"/>
    <w:multiLevelType w:val="multilevel"/>
    <w:tmpl w:val="E0FA9C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C82E33"/>
    <w:multiLevelType w:val="multilevel"/>
    <w:tmpl w:val="00000887"/>
    <w:lvl w:ilvl="0">
      <w:start w:val="5"/>
      <w:numFmt w:val="decimal"/>
      <w:lvlText w:val="%1"/>
      <w:lvlJc w:val="left"/>
      <w:pPr>
        <w:ind w:left="2148" w:hanging="708"/>
      </w:pPr>
    </w:lvl>
    <w:lvl w:ilvl="1">
      <w:start w:val="6"/>
      <w:numFmt w:val="decimal"/>
      <w:lvlText w:val="%1.%2"/>
      <w:lvlJc w:val="left"/>
      <w:pPr>
        <w:ind w:left="2148" w:hanging="708"/>
      </w:pPr>
      <w:rPr>
        <w:rFonts w:ascii="Arial" w:hAnsi="Arial" w:cs="Arial"/>
        <w:b w:val="0"/>
        <w:bCs w:val="0"/>
        <w:spacing w:val="-1"/>
        <w:w w:val="100"/>
        <w:sz w:val="22"/>
        <w:szCs w:val="22"/>
      </w:rPr>
    </w:lvl>
    <w:lvl w:ilvl="2">
      <w:numFmt w:val="bullet"/>
      <w:lvlText w:val=""/>
      <w:lvlJc w:val="left"/>
      <w:pPr>
        <w:ind w:left="2520" w:hanging="360"/>
      </w:pPr>
      <w:rPr>
        <w:rFonts w:ascii="Symbol" w:hAnsi="Symbol" w:cs="Symbol"/>
        <w:b w:val="0"/>
        <w:bCs w:val="0"/>
        <w:w w:val="100"/>
        <w:sz w:val="22"/>
        <w:szCs w:val="22"/>
      </w:rPr>
    </w:lvl>
    <w:lvl w:ilvl="3">
      <w:numFmt w:val="bullet"/>
      <w:lvlText w:val="•"/>
      <w:lvlJc w:val="left"/>
      <w:pPr>
        <w:ind w:left="3655" w:hanging="360"/>
      </w:pPr>
    </w:lvl>
    <w:lvl w:ilvl="4">
      <w:numFmt w:val="bullet"/>
      <w:lvlText w:val="•"/>
      <w:lvlJc w:val="left"/>
      <w:pPr>
        <w:ind w:left="4791" w:hanging="360"/>
      </w:pPr>
    </w:lvl>
    <w:lvl w:ilvl="5">
      <w:numFmt w:val="bullet"/>
      <w:lvlText w:val="•"/>
      <w:lvlJc w:val="left"/>
      <w:pPr>
        <w:ind w:left="5927" w:hanging="360"/>
      </w:pPr>
    </w:lvl>
    <w:lvl w:ilvl="6">
      <w:numFmt w:val="bullet"/>
      <w:lvlText w:val="•"/>
      <w:lvlJc w:val="left"/>
      <w:pPr>
        <w:ind w:left="7063" w:hanging="360"/>
      </w:pPr>
    </w:lvl>
    <w:lvl w:ilvl="7">
      <w:numFmt w:val="bullet"/>
      <w:lvlText w:val="•"/>
      <w:lvlJc w:val="left"/>
      <w:pPr>
        <w:ind w:left="8199" w:hanging="360"/>
      </w:pPr>
    </w:lvl>
    <w:lvl w:ilvl="8">
      <w:numFmt w:val="bullet"/>
      <w:lvlText w:val="•"/>
      <w:lvlJc w:val="left"/>
      <w:pPr>
        <w:ind w:left="9334" w:hanging="360"/>
      </w:pPr>
    </w:lvl>
  </w:abstractNum>
  <w:abstractNum w:abstractNumId="20" w15:restartNumberingAfterBreak="0">
    <w:nsid w:val="63D37371"/>
    <w:multiLevelType w:val="multilevel"/>
    <w:tmpl w:val="E89680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F15C8C"/>
    <w:multiLevelType w:val="multilevel"/>
    <w:tmpl w:val="00000887"/>
    <w:lvl w:ilvl="0">
      <w:start w:val="5"/>
      <w:numFmt w:val="decimal"/>
      <w:lvlText w:val="%1"/>
      <w:lvlJc w:val="left"/>
      <w:pPr>
        <w:ind w:left="2148" w:hanging="708"/>
      </w:pPr>
    </w:lvl>
    <w:lvl w:ilvl="1">
      <w:start w:val="6"/>
      <w:numFmt w:val="decimal"/>
      <w:lvlText w:val="%1.%2"/>
      <w:lvlJc w:val="left"/>
      <w:pPr>
        <w:ind w:left="2148" w:hanging="708"/>
      </w:pPr>
      <w:rPr>
        <w:rFonts w:ascii="Arial" w:hAnsi="Arial" w:cs="Arial"/>
        <w:b w:val="0"/>
        <w:bCs w:val="0"/>
        <w:spacing w:val="-1"/>
        <w:w w:val="100"/>
        <w:sz w:val="22"/>
        <w:szCs w:val="22"/>
      </w:rPr>
    </w:lvl>
    <w:lvl w:ilvl="2">
      <w:numFmt w:val="bullet"/>
      <w:lvlText w:val=""/>
      <w:lvlJc w:val="left"/>
      <w:pPr>
        <w:ind w:left="2520" w:hanging="360"/>
      </w:pPr>
      <w:rPr>
        <w:rFonts w:ascii="Symbol" w:hAnsi="Symbol" w:cs="Symbol"/>
        <w:b w:val="0"/>
        <w:bCs w:val="0"/>
        <w:w w:val="100"/>
        <w:sz w:val="22"/>
        <w:szCs w:val="22"/>
      </w:rPr>
    </w:lvl>
    <w:lvl w:ilvl="3">
      <w:numFmt w:val="bullet"/>
      <w:lvlText w:val="•"/>
      <w:lvlJc w:val="left"/>
      <w:pPr>
        <w:ind w:left="3655" w:hanging="360"/>
      </w:pPr>
    </w:lvl>
    <w:lvl w:ilvl="4">
      <w:numFmt w:val="bullet"/>
      <w:lvlText w:val="•"/>
      <w:lvlJc w:val="left"/>
      <w:pPr>
        <w:ind w:left="4791" w:hanging="360"/>
      </w:pPr>
    </w:lvl>
    <w:lvl w:ilvl="5">
      <w:numFmt w:val="bullet"/>
      <w:lvlText w:val="•"/>
      <w:lvlJc w:val="left"/>
      <w:pPr>
        <w:ind w:left="5927" w:hanging="360"/>
      </w:pPr>
    </w:lvl>
    <w:lvl w:ilvl="6">
      <w:numFmt w:val="bullet"/>
      <w:lvlText w:val="•"/>
      <w:lvlJc w:val="left"/>
      <w:pPr>
        <w:ind w:left="7063" w:hanging="360"/>
      </w:pPr>
    </w:lvl>
    <w:lvl w:ilvl="7">
      <w:numFmt w:val="bullet"/>
      <w:lvlText w:val="•"/>
      <w:lvlJc w:val="left"/>
      <w:pPr>
        <w:ind w:left="8199" w:hanging="360"/>
      </w:pPr>
    </w:lvl>
    <w:lvl w:ilvl="8">
      <w:numFmt w:val="bullet"/>
      <w:lvlText w:val="•"/>
      <w:lvlJc w:val="left"/>
      <w:pPr>
        <w:ind w:left="9334" w:hanging="360"/>
      </w:pPr>
    </w:lvl>
  </w:abstractNum>
  <w:abstractNum w:abstractNumId="22" w15:restartNumberingAfterBreak="0">
    <w:nsid w:val="75A45A65"/>
    <w:multiLevelType w:val="multilevel"/>
    <w:tmpl w:val="D04ED53E"/>
    <w:lvl w:ilvl="0">
      <w:start w:val="1"/>
      <w:numFmt w:val="decimal"/>
      <w:pStyle w:val="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DD1BE1"/>
    <w:multiLevelType w:val="hybridMultilevel"/>
    <w:tmpl w:val="7BA4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4"/>
  </w:num>
  <w:num w:numId="5">
    <w:abstractNumId w:val="22"/>
  </w:num>
  <w:num w:numId="6">
    <w:abstractNumId w:val="16"/>
  </w:num>
  <w:num w:numId="7">
    <w:abstractNumId w:val="10"/>
  </w:num>
  <w:num w:numId="8">
    <w:abstractNumId w:val="0"/>
  </w:num>
  <w:num w:numId="9">
    <w:abstractNumId w:val="23"/>
  </w:num>
  <w:num w:numId="10">
    <w:abstractNumId w:val="6"/>
  </w:num>
  <w:num w:numId="11">
    <w:abstractNumId w:val="7"/>
  </w:num>
  <w:num w:numId="12">
    <w:abstractNumId w:val="22"/>
  </w:num>
  <w:num w:numId="13">
    <w:abstractNumId w:val="2"/>
  </w:num>
  <w:num w:numId="14">
    <w:abstractNumId w:val="1"/>
  </w:num>
  <w:num w:numId="15">
    <w:abstractNumId w:val="20"/>
  </w:num>
  <w:num w:numId="16">
    <w:abstractNumId w:val="11"/>
  </w:num>
  <w:num w:numId="17">
    <w:abstractNumId w:val="18"/>
  </w:num>
  <w:num w:numId="18">
    <w:abstractNumId w:val="17"/>
  </w:num>
  <w:num w:numId="19">
    <w:abstractNumId w:val="21"/>
  </w:num>
  <w:num w:numId="20">
    <w:abstractNumId w:val="19"/>
  </w:num>
  <w:num w:numId="21">
    <w:abstractNumId w:val="12"/>
  </w:num>
  <w:num w:numId="22">
    <w:abstractNumId w:val="9"/>
  </w:num>
  <w:num w:numId="23">
    <w:abstractNumId w:val="5"/>
  </w:num>
  <w:num w:numId="24">
    <w:abstractNumId w:val="3"/>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3"/>
  </w:num>
  <w:num w:numId="39">
    <w:abstractNumId w:val="3"/>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591"/>
    <w:rsid w:val="00004BCB"/>
    <w:rsid w:val="00004F8F"/>
    <w:rsid w:val="00005698"/>
    <w:rsid w:val="00006775"/>
    <w:rsid w:val="00006D73"/>
    <w:rsid w:val="00007FA8"/>
    <w:rsid w:val="00012A2D"/>
    <w:rsid w:val="00015003"/>
    <w:rsid w:val="00021FDB"/>
    <w:rsid w:val="00023EDD"/>
    <w:rsid w:val="00026487"/>
    <w:rsid w:val="0003093D"/>
    <w:rsid w:val="00031FA7"/>
    <w:rsid w:val="00033D86"/>
    <w:rsid w:val="000426DA"/>
    <w:rsid w:val="00050FE4"/>
    <w:rsid w:val="00051940"/>
    <w:rsid w:val="00055AA6"/>
    <w:rsid w:val="00061171"/>
    <w:rsid w:val="000656F4"/>
    <w:rsid w:val="000749E6"/>
    <w:rsid w:val="00075437"/>
    <w:rsid w:val="000778F1"/>
    <w:rsid w:val="000805DD"/>
    <w:rsid w:val="00080C62"/>
    <w:rsid w:val="0008199B"/>
    <w:rsid w:val="00086A10"/>
    <w:rsid w:val="00086D6E"/>
    <w:rsid w:val="000876CE"/>
    <w:rsid w:val="00090BAB"/>
    <w:rsid w:val="00095C6D"/>
    <w:rsid w:val="000964B0"/>
    <w:rsid w:val="000979A1"/>
    <w:rsid w:val="00097FD8"/>
    <w:rsid w:val="000A0581"/>
    <w:rsid w:val="000A1CC1"/>
    <w:rsid w:val="000A22E5"/>
    <w:rsid w:val="000A2778"/>
    <w:rsid w:val="000A2B2E"/>
    <w:rsid w:val="000A7987"/>
    <w:rsid w:val="000B0E34"/>
    <w:rsid w:val="000B1930"/>
    <w:rsid w:val="000C50E7"/>
    <w:rsid w:val="000D0487"/>
    <w:rsid w:val="000D10A6"/>
    <w:rsid w:val="000D275B"/>
    <w:rsid w:val="000D2B64"/>
    <w:rsid w:val="000D6CB4"/>
    <w:rsid w:val="000E2250"/>
    <w:rsid w:val="000F094C"/>
    <w:rsid w:val="000F2AFA"/>
    <w:rsid w:val="000F3C43"/>
    <w:rsid w:val="000F3F9F"/>
    <w:rsid w:val="000F658E"/>
    <w:rsid w:val="00100F76"/>
    <w:rsid w:val="00103A54"/>
    <w:rsid w:val="00104002"/>
    <w:rsid w:val="001059D0"/>
    <w:rsid w:val="00105A26"/>
    <w:rsid w:val="00105C3B"/>
    <w:rsid w:val="00106001"/>
    <w:rsid w:val="001060AD"/>
    <w:rsid w:val="0010619A"/>
    <w:rsid w:val="001131F6"/>
    <w:rsid w:val="0011334A"/>
    <w:rsid w:val="0011732C"/>
    <w:rsid w:val="0011793E"/>
    <w:rsid w:val="001230FE"/>
    <w:rsid w:val="001243C3"/>
    <w:rsid w:val="00125E25"/>
    <w:rsid w:val="00133FF9"/>
    <w:rsid w:val="00135A2A"/>
    <w:rsid w:val="00136437"/>
    <w:rsid w:val="00137026"/>
    <w:rsid w:val="001472CB"/>
    <w:rsid w:val="00151C86"/>
    <w:rsid w:val="00156E1C"/>
    <w:rsid w:val="00156FA8"/>
    <w:rsid w:val="00160784"/>
    <w:rsid w:val="00161131"/>
    <w:rsid w:val="00162852"/>
    <w:rsid w:val="00162BE5"/>
    <w:rsid w:val="00162C59"/>
    <w:rsid w:val="00162E80"/>
    <w:rsid w:val="00163378"/>
    <w:rsid w:val="00167209"/>
    <w:rsid w:val="001702B1"/>
    <w:rsid w:val="00171177"/>
    <w:rsid w:val="00172CE0"/>
    <w:rsid w:val="0017488E"/>
    <w:rsid w:val="00175892"/>
    <w:rsid w:val="0018527F"/>
    <w:rsid w:val="00187548"/>
    <w:rsid w:val="00190036"/>
    <w:rsid w:val="00191F53"/>
    <w:rsid w:val="0019562E"/>
    <w:rsid w:val="001969A1"/>
    <w:rsid w:val="001A6FBB"/>
    <w:rsid w:val="001B6557"/>
    <w:rsid w:val="001B7625"/>
    <w:rsid w:val="001B7801"/>
    <w:rsid w:val="001C31D6"/>
    <w:rsid w:val="001C32CA"/>
    <w:rsid w:val="001C56D0"/>
    <w:rsid w:val="001C6F77"/>
    <w:rsid w:val="001D670C"/>
    <w:rsid w:val="001E218A"/>
    <w:rsid w:val="001E28AB"/>
    <w:rsid w:val="001E3C58"/>
    <w:rsid w:val="001E563F"/>
    <w:rsid w:val="001E5CDB"/>
    <w:rsid w:val="001E6759"/>
    <w:rsid w:val="001F5BAF"/>
    <w:rsid w:val="001F5E62"/>
    <w:rsid w:val="00203C35"/>
    <w:rsid w:val="002055F0"/>
    <w:rsid w:val="00206353"/>
    <w:rsid w:val="00207D5A"/>
    <w:rsid w:val="00212351"/>
    <w:rsid w:val="00220A5B"/>
    <w:rsid w:val="00224B10"/>
    <w:rsid w:val="0022622B"/>
    <w:rsid w:val="0022740E"/>
    <w:rsid w:val="0022761C"/>
    <w:rsid w:val="0023045E"/>
    <w:rsid w:val="00233D13"/>
    <w:rsid w:val="00234E46"/>
    <w:rsid w:val="00235345"/>
    <w:rsid w:val="00241A77"/>
    <w:rsid w:val="002431BE"/>
    <w:rsid w:val="00261C4F"/>
    <w:rsid w:val="00265560"/>
    <w:rsid w:val="00274FB2"/>
    <w:rsid w:val="0027500B"/>
    <w:rsid w:val="002750A6"/>
    <w:rsid w:val="00276C04"/>
    <w:rsid w:val="00276CED"/>
    <w:rsid w:val="0027720B"/>
    <w:rsid w:val="00277D67"/>
    <w:rsid w:val="00284ED4"/>
    <w:rsid w:val="0028694E"/>
    <w:rsid w:val="00290D16"/>
    <w:rsid w:val="002911FE"/>
    <w:rsid w:val="00291568"/>
    <w:rsid w:val="0029405F"/>
    <w:rsid w:val="002B051B"/>
    <w:rsid w:val="002B3E52"/>
    <w:rsid w:val="002B4C87"/>
    <w:rsid w:val="002C1AA5"/>
    <w:rsid w:val="002C3B33"/>
    <w:rsid w:val="002C66CD"/>
    <w:rsid w:val="002C708C"/>
    <w:rsid w:val="002D1519"/>
    <w:rsid w:val="002D168D"/>
    <w:rsid w:val="002D2EC8"/>
    <w:rsid w:val="002D7989"/>
    <w:rsid w:val="002E1905"/>
    <w:rsid w:val="002E4067"/>
    <w:rsid w:val="002E5BB5"/>
    <w:rsid w:val="002E6944"/>
    <w:rsid w:val="002E7E5F"/>
    <w:rsid w:val="002F2BDF"/>
    <w:rsid w:val="002F2C02"/>
    <w:rsid w:val="002F62AE"/>
    <w:rsid w:val="002F77CB"/>
    <w:rsid w:val="00300739"/>
    <w:rsid w:val="003018A8"/>
    <w:rsid w:val="00303CC6"/>
    <w:rsid w:val="00303DBF"/>
    <w:rsid w:val="00307349"/>
    <w:rsid w:val="00307A85"/>
    <w:rsid w:val="0031062A"/>
    <w:rsid w:val="00311E14"/>
    <w:rsid w:val="00312DAF"/>
    <w:rsid w:val="00313C02"/>
    <w:rsid w:val="003155C7"/>
    <w:rsid w:val="00315601"/>
    <w:rsid w:val="00320721"/>
    <w:rsid w:val="00324037"/>
    <w:rsid w:val="00324307"/>
    <w:rsid w:val="00324601"/>
    <w:rsid w:val="00325E3D"/>
    <w:rsid w:val="00327816"/>
    <w:rsid w:val="00331EFA"/>
    <w:rsid w:val="003321B0"/>
    <w:rsid w:val="003347B8"/>
    <w:rsid w:val="003352B2"/>
    <w:rsid w:val="003405D3"/>
    <w:rsid w:val="0034495F"/>
    <w:rsid w:val="0034519F"/>
    <w:rsid w:val="0035303F"/>
    <w:rsid w:val="00353425"/>
    <w:rsid w:val="00360032"/>
    <w:rsid w:val="00361D52"/>
    <w:rsid w:val="00362A51"/>
    <w:rsid w:val="00374C0D"/>
    <w:rsid w:val="00377935"/>
    <w:rsid w:val="00382064"/>
    <w:rsid w:val="0039019F"/>
    <w:rsid w:val="00390365"/>
    <w:rsid w:val="00391306"/>
    <w:rsid w:val="00392004"/>
    <w:rsid w:val="003A22B9"/>
    <w:rsid w:val="003A3218"/>
    <w:rsid w:val="003A328C"/>
    <w:rsid w:val="003B1BA0"/>
    <w:rsid w:val="003B25BB"/>
    <w:rsid w:val="003C1890"/>
    <w:rsid w:val="003C4B77"/>
    <w:rsid w:val="003C5D33"/>
    <w:rsid w:val="003D48DA"/>
    <w:rsid w:val="003D5223"/>
    <w:rsid w:val="003F6F3C"/>
    <w:rsid w:val="003F750A"/>
    <w:rsid w:val="00403020"/>
    <w:rsid w:val="00404C67"/>
    <w:rsid w:val="00405E97"/>
    <w:rsid w:val="004100EC"/>
    <w:rsid w:val="00417A04"/>
    <w:rsid w:val="00420FD5"/>
    <w:rsid w:val="00421522"/>
    <w:rsid w:val="00421D75"/>
    <w:rsid w:val="004270D3"/>
    <w:rsid w:val="00432646"/>
    <w:rsid w:val="00432807"/>
    <w:rsid w:val="004357A5"/>
    <w:rsid w:val="004364CA"/>
    <w:rsid w:val="00443C38"/>
    <w:rsid w:val="00454A65"/>
    <w:rsid w:val="00456723"/>
    <w:rsid w:val="00457A36"/>
    <w:rsid w:val="00462FB8"/>
    <w:rsid w:val="004742D8"/>
    <w:rsid w:val="004757E1"/>
    <w:rsid w:val="004868E2"/>
    <w:rsid w:val="00486962"/>
    <w:rsid w:val="0049394F"/>
    <w:rsid w:val="004A0359"/>
    <w:rsid w:val="004B0DA3"/>
    <w:rsid w:val="004B3E32"/>
    <w:rsid w:val="004B769C"/>
    <w:rsid w:val="004C3911"/>
    <w:rsid w:val="004C398E"/>
    <w:rsid w:val="004C4308"/>
    <w:rsid w:val="004C5280"/>
    <w:rsid w:val="004D0B81"/>
    <w:rsid w:val="004D2A23"/>
    <w:rsid w:val="004D4B2D"/>
    <w:rsid w:val="004D76A1"/>
    <w:rsid w:val="004E011F"/>
    <w:rsid w:val="004E266B"/>
    <w:rsid w:val="004F341D"/>
    <w:rsid w:val="004F40E0"/>
    <w:rsid w:val="00501429"/>
    <w:rsid w:val="00504965"/>
    <w:rsid w:val="00510E37"/>
    <w:rsid w:val="00512823"/>
    <w:rsid w:val="00523F61"/>
    <w:rsid w:val="00524B8F"/>
    <w:rsid w:val="0052570A"/>
    <w:rsid w:val="0054184A"/>
    <w:rsid w:val="00543B3C"/>
    <w:rsid w:val="00544A59"/>
    <w:rsid w:val="00545CC1"/>
    <w:rsid w:val="0054668D"/>
    <w:rsid w:val="00552ECB"/>
    <w:rsid w:val="00556E8A"/>
    <w:rsid w:val="00565DD4"/>
    <w:rsid w:val="00570E3D"/>
    <w:rsid w:val="005720BA"/>
    <w:rsid w:val="00576D91"/>
    <w:rsid w:val="005775EB"/>
    <w:rsid w:val="00590F3B"/>
    <w:rsid w:val="00595917"/>
    <w:rsid w:val="005A08B0"/>
    <w:rsid w:val="005A0C09"/>
    <w:rsid w:val="005A0E1E"/>
    <w:rsid w:val="005A2A4F"/>
    <w:rsid w:val="005B430D"/>
    <w:rsid w:val="005B7C25"/>
    <w:rsid w:val="005C32E8"/>
    <w:rsid w:val="005C54F0"/>
    <w:rsid w:val="005C697B"/>
    <w:rsid w:val="005D0F81"/>
    <w:rsid w:val="005D4268"/>
    <w:rsid w:val="005D6D3B"/>
    <w:rsid w:val="005D774E"/>
    <w:rsid w:val="005E3967"/>
    <w:rsid w:val="005F08DE"/>
    <w:rsid w:val="005F4641"/>
    <w:rsid w:val="005F6F32"/>
    <w:rsid w:val="00602AA9"/>
    <w:rsid w:val="00602DEA"/>
    <w:rsid w:val="00605F40"/>
    <w:rsid w:val="00611FFD"/>
    <w:rsid w:val="00612E2E"/>
    <w:rsid w:val="0061610D"/>
    <w:rsid w:val="006213CB"/>
    <w:rsid w:val="006218CB"/>
    <w:rsid w:val="00622483"/>
    <w:rsid w:val="00622878"/>
    <w:rsid w:val="00625304"/>
    <w:rsid w:val="006333A1"/>
    <w:rsid w:val="00650BA4"/>
    <w:rsid w:val="006540A1"/>
    <w:rsid w:val="0065699C"/>
    <w:rsid w:val="00656DD1"/>
    <w:rsid w:val="00657978"/>
    <w:rsid w:val="006614EE"/>
    <w:rsid w:val="006624BD"/>
    <w:rsid w:val="00665AF3"/>
    <w:rsid w:val="00670260"/>
    <w:rsid w:val="00673AAC"/>
    <w:rsid w:val="00673C8D"/>
    <w:rsid w:val="00675710"/>
    <w:rsid w:val="0067674A"/>
    <w:rsid w:val="00677213"/>
    <w:rsid w:val="00680160"/>
    <w:rsid w:val="00681CE2"/>
    <w:rsid w:val="00686CD6"/>
    <w:rsid w:val="00687B0C"/>
    <w:rsid w:val="0069148F"/>
    <w:rsid w:val="00693D5C"/>
    <w:rsid w:val="0069406E"/>
    <w:rsid w:val="006950E0"/>
    <w:rsid w:val="0069542D"/>
    <w:rsid w:val="006975B9"/>
    <w:rsid w:val="006A4FED"/>
    <w:rsid w:val="006A7682"/>
    <w:rsid w:val="006B12D9"/>
    <w:rsid w:val="006B3556"/>
    <w:rsid w:val="006B4999"/>
    <w:rsid w:val="006C4D8E"/>
    <w:rsid w:val="006C6D06"/>
    <w:rsid w:val="006D0F33"/>
    <w:rsid w:val="006D49D6"/>
    <w:rsid w:val="006D73D5"/>
    <w:rsid w:val="006D79A3"/>
    <w:rsid w:val="006F3C74"/>
    <w:rsid w:val="006F553C"/>
    <w:rsid w:val="006F77F1"/>
    <w:rsid w:val="006F7FFD"/>
    <w:rsid w:val="007003AB"/>
    <w:rsid w:val="007019AA"/>
    <w:rsid w:val="007046E8"/>
    <w:rsid w:val="00706229"/>
    <w:rsid w:val="007067F8"/>
    <w:rsid w:val="00710132"/>
    <w:rsid w:val="00714397"/>
    <w:rsid w:val="007154FA"/>
    <w:rsid w:val="00717CF2"/>
    <w:rsid w:val="00723217"/>
    <w:rsid w:val="007235CB"/>
    <w:rsid w:val="00727ED9"/>
    <w:rsid w:val="00731D75"/>
    <w:rsid w:val="00733151"/>
    <w:rsid w:val="007426AA"/>
    <w:rsid w:val="00746C5C"/>
    <w:rsid w:val="00751055"/>
    <w:rsid w:val="00752C9B"/>
    <w:rsid w:val="00753C01"/>
    <w:rsid w:val="00754464"/>
    <w:rsid w:val="00756439"/>
    <w:rsid w:val="00760131"/>
    <w:rsid w:val="007603FD"/>
    <w:rsid w:val="007604C7"/>
    <w:rsid w:val="007649B9"/>
    <w:rsid w:val="00765620"/>
    <w:rsid w:val="00767AA9"/>
    <w:rsid w:val="00773BF6"/>
    <w:rsid w:val="0077543B"/>
    <w:rsid w:val="0077629A"/>
    <w:rsid w:val="00776336"/>
    <w:rsid w:val="00777273"/>
    <w:rsid w:val="00777EE0"/>
    <w:rsid w:val="00780A75"/>
    <w:rsid w:val="0078116F"/>
    <w:rsid w:val="0078141A"/>
    <w:rsid w:val="007865F3"/>
    <w:rsid w:val="00787A7E"/>
    <w:rsid w:val="00787CCE"/>
    <w:rsid w:val="00791D82"/>
    <w:rsid w:val="007925AA"/>
    <w:rsid w:val="007931F1"/>
    <w:rsid w:val="00794E9F"/>
    <w:rsid w:val="0079602F"/>
    <w:rsid w:val="007A200C"/>
    <w:rsid w:val="007A5D16"/>
    <w:rsid w:val="007B061D"/>
    <w:rsid w:val="007B2C49"/>
    <w:rsid w:val="007B3619"/>
    <w:rsid w:val="007B4DFD"/>
    <w:rsid w:val="007B6D87"/>
    <w:rsid w:val="007C2E56"/>
    <w:rsid w:val="007C3824"/>
    <w:rsid w:val="007C3DF0"/>
    <w:rsid w:val="007D4083"/>
    <w:rsid w:val="007D55DB"/>
    <w:rsid w:val="007D59F1"/>
    <w:rsid w:val="007E2E1E"/>
    <w:rsid w:val="007E58BA"/>
    <w:rsid w:val="007F029A"/>
    <w:rsid w:val="007F02E5"/>
    <w:rsid w:val="007F1706"/>
    <w:rsid w:val="007F2B5C"/>
    <w:rsid w:val="007F2D5C"/>
    <w:rsid w:val="007F5C01"/>
    <w:rsid w:val="00801B7B"/>
    <w:rsid w:val="0080275B"/>
    <w:rsid w:val="00803B3A"/>
    <w:rsid w:val="00806ECA"/>
    <w:rsid w:val="00813B10"/>
    <w:rsid w:val="00814E8A"/>
    <w:rsid w:val="00816AFB"/>
    <w:rsid w:val="00823E29"/>
    <w:rsid w:val="00824BE0"/>
    <w:rsid w:val="008274E9"/>
    <w:rsid w:val="00834ECC"/>
    <w:rsid w:val="0083518B"/>
    <w:rsid w:val="00842F0E"/>
    <w:rsid w:val="008453CD"/>
    <w:rsid w:val="0084721F"/>
    <w:rsid w:val="008536E2"/>
    <w:rsid w:val="00854E65"/>
    <w:rsid w:val="008561AC"/>
    <w:rsid w:val="00857D7E"/>
    <w:rsid w:val="00861ADE"/>
    <w:rsid w:val="008668CA"/>
    <w:rsid w:val="00867919"/>
    <w:rsid w:val="00870D6B"/>
    <w:rsid w:val="00871D74"/>
    <w:rsid w:val="008732E4"/>
    <w:rsid w:val="008813B4"/>
    <w:rsid w:val="008916D3"/>
    <w:rsid w:val="00893FB2"/>
    <w:rsid w:val="0089618F"/>
    <w:rsid w:val="00896A55"/>
    <w:rsid w:val="0089755A"/>
    <w:rsid w:val="008A1361"/>
    <w:rsid w:val="008A32BD"/>
    <w:rsid w:val="008A3FFF"/>
    <w:rsid w:val="008B53E1"/>
    <w:rsid w:val="008B69A8"/>
    <w:rsid w:val="008C12DD"/>
    <w:rsid w:val="008C1717"/>
    <w:rsid w:val="008C21BF"/>
    <w:rsid w:val="008C398F"/>
    <w:rsid w:val="008C501F"/>
    <w:rsid w:val="008C7F97"/>
    <w:rsid w:val="008D3D6E"/>
    <w:rsid w:val="008D4E09"/>
    <w:rsid w:val="008D5F9A"/>
    <w:rsid w:val="008F33AE"/>
    <w:rsid w:val="008F48B7"/>
    <w:rsid w:val="008F5CF5"/>
    <w:rsid w:val="008F7081"/>
    <w:rsid w:val="008F7FB3"/>
    <w:rsid w:val="00904207"/>
    <w:rsid w:val="0091023F"/>
    <w:rsid w:val="00914924"/>
    <w:rsid w:val="00915B9D"/>
    <w:rsid w:val="00920E75"/>
    <w:rsid w:val="00922E01"/>
    <w:rsid w:val="00925A1B"/>
    <w:rsid w:val="00927972"/>
    <w:rsid w:val="00930CD8"/>
    <w:rsid w:val="0093162B"/>
    <w:rsid w:val="009459F3"/>
    <w:rsid w:val="009462BA"/>
    <w:rsid w:val="00946591"/>
    <w:rsid w:val="00951357"/>
    <w:rsid w:val="00957865"/>
    <w:rsid w:val="009600FD"/>
    <w:rsid w:val="0096639F"/>
    <w:rsid w:val="00967944"/>
    <w:rsid w:val="00971366"/>
    <w:rsid w:val="00975662"/>
    <w:rsid w:val="00977642"/>
    <w:rsid w:val="00985299"/>
    <w:rsid w:val="0099022C"/>
    <w:rsid w:val="00991744"/>
    <w:rsid w:val="00992E7A"/>
    <w:rsid w:val="009938AF"/>
    <w:rsid w:val="0099521E"/>
    <w:rsid w:val="009975F8"/>
    <w:rsid w:val="009A0591"/>
    <w:rsid w:val="009A15E0"/>
    <w:rsid w:val="009A35B4"/>
    <w:rsid w:val="009A438B"/>
    <w:rsid w:val="009A5D5A"/>
    <w:rsid w:val="009C0251"/>
    <w:rsid w:val="009C3782"/>
    <w:rsid w:val="009C4135"/>
    <w:rsid w:val="009C567A"/>
    <w:rsid w:val="009C6498"/>
    <w:rsid w:val="009D42BA"/>
    <w:rsid w:val="009D4B6F"/>
    <w:rsid w:val="009E2193"/>
    <w:rsid w:val="009E3F67"/>
    <w:rsid w:val="009E681B"/>
    <w:rsid w:val="009F3B95"/>
    <w:rsid w:val="00A02BD2"/>
    <w:rsid w:val="00A113B4"/>
    <w:rsid w:val="00A127A0"/>
    <w:rsid w:val="00A17671"/>
    <w:rsid w:val="00A17D95"/>
    <w:rsid w:val="00A203ED"/>
    <w:rsid w:val="00A20E1F"/>
    <w:rsid w:val="00A22335"/>
    <w:rsid w:val="00A24560"/>
    <w:rsid w:val="00A256A7"/>
    <w:rsid w:val="00A272C4"/>
    <w:rsid w:val="00A3014A"/>
    <w:rsid w:val="00A30799"/>
    <w:rsid w:val="00A30E00"/>
    <w:rsid w:val="00A31566"/>
    <w:rsid w:val="00A33FC9"/>
    <w:rsid w:val="00A347F8"/>
    <w:rsid w:val="00A3507C"/>
    <w:rsid w:val="00A3531C"/>
    <w:rsid w:val="00A359FB"/>
    <w:rsid w:val="00A408EA"/>
    <w:rsid w:val="00A41CD2"/>
    <w:rsid w:val="00A4659F"/>
    <w:rsid w:val="00A518AC"/>
    <w:rsid w:val="00A521C1"/>
    <w:rsid w:val="00A526C8"/>
    <w:rsid w:val="00A63404"/>
    <w:rsid w:val="00A65998"/>
    <w:rsid w:val="00A65C03"/>
    <w:rsid w:val="00A661C1"/>
    <w:rsid w:val="00A7063B"/>
    <w:rsid w:val="00A719F6"/>
    <w:rsid w:val="00A85DA7"/>
    <w:rsid w:val="00A876CB"/>
    <w:rsid w:val="00A9224D"/>
    <w:rsid w:val="00A929BF"/>
    <w:rsid w:val="00A949EB"/>
    <w:rsid w:val="00A97DA9"/>
    <w:rsid w:val="00AA1D11"/>
    <w:rsid w:val="00AA3866"/>
    <w:rsid w:val="00AB2C3B"/>
    <w:rsid w:val="00AB3AD4"/>
    <w:rsid w:val="00AB79CA"/>
    <w:rsid w:val="00AC24B3"/>
    <w:rsid w:val="00AC65BC"/>
    <w:rsid w:val="00AD15F9"/>
    <w:rsid w:val="00AD2858"/>
    <w:rsid w:val="00AD39A8"/>
    <w:rsid w:val="00AD6168"/>
    <w:rsid w:val="00AE2245"/>
    <w:rsid w:val="00AE27EB"/>
    <w:rsid w:val="00AE56D4"/>
    <w:rsid w:val="00AF1DE7"/>
    <w:rsid w:val="00AF32A2"/>
    <w:rsid w:val="00AF49A7"/>
    <w:rsid w:val="00AF4AA5"/>
    <w:rsid w:val="00AF5180"/>
    <w:rsid w:val="00B00F92"/>
    <w:rsid w:val="00B037F0"/>
    <w:rsid w:val="00B05E68"/>
    <w:rsid w:val="00B111ED"/>
    <w:rsid w:val="00B17DCB"/>
    <w:rsid w:val="00B20F57"/>
    <w:rsid w:val="00B27275"/>
    <w:rsid w:val="00B35C5E"/>
    <w:rsid w:val="00B41665"/>
    <w:rsid w:val="00B42661"/>
    <w:rsid w:val="00B44DB1"/>
    <w:rsid w:val="00B4776A"/>
    <w:rsid w:val="00B52523"/>
    <w:rsid w:val="00B52B48"/>
    <w:rsid w:val="00B542CD"/>
    <w:rsid w:val="00B572AE"/>
    <w:rsid w:val="00B60089"/>
    <w:rsid w:val="00B650CD"/>
    <w:rsid w:val="00B6760B"/>
    <w:rsid w:val="00B7155F"/>
    <w:rsid w:val="00B72AD5"/>
    <w:rsid w:val="00B738F2"/>
    <w:rsid w:val="00B77A90"/>
    <w:rsid w:val="00B93F5A"/>
    <w:rsid w:val="00B94855"/>
    <w:rsid w:val="00B97FDA"/>
    <w:rsid w:val="00BA0B2B"/>
    <w:rsid w:val="00BA0E40"/>
    <w:rsid w:val="00BA30D7"/>
    <w:rsid w:val="00BA36AA"/>
    <w:rsid w:val="00BB181A"/>
    <w:rsid w:val="00BB2F74"/>
    <w:rsid w:val="00BB46EB"/>
    <w:rsid w:val="00BB6369"/>
    <w:rsid w:val="00BB6943"/>
    <w:rsid w:val="00BB7959"/>
    <w:rsid w:val="00BC233C"/>
    <w:rsid w:val="00BC4B9B"/>
    <w:rsid w:val="00BC518D"/>
    <w:rsid w:val="00BD0ED7"/>
    <w:rsid w:val="00BD3168"/>
    <w:rsid w:val="00BD478C"/>
    <w:rsid w:val="00BD5BD6"/>
    <w:rsid w:val="00BE3E81"/>
    <w:rsid w:val="00BE5E2E"/>
    <w:rsid w:val="00BE6F7B"/>
    <w:rsid w:val="00BE7EDC"/>
    <w:rsid w:val="00BF0A61"/>
    <w:rsid w:val="00BF2DA6"/>
    <w:rsid w:val="00C01FBD"/>
    <w:rsid w:val="00C02B48"/>
    <w:rsid w:val="00C03717"/>
    <w:rsid w:val="00C0438C"/>
    <w:rsid w:val="00C06C1C"/>
    <w:rsid w:val="00C10D65"/>
    <w:rsid w:val="00C22E24"/>
    <w:rsid w:val="00C230DA"/>
    <w:rsid w:val="00C2579F"/>
    <w:rsid w:val="00C27874"/>
    <w:rsid w:val="00C308BE"/>
    <w:rsid w:val="00C31B62"/>
    <w:rsid w:val="00C3261A"/>
    <w:rsid w:val="00C3704B"/>
    <w:rsid w:val="00C425CA"/>
    <w:rsid w:val="00C502C5"/>
    <w:rsid w:val="00C556C0"/>
    <w:rsid w:val="00C569A4"/>
    <w:rsid w:val="00C56D97"/>
    <w:rsid w:val="00C57287"/>
    <w:rsid w:val="00C6663D"/>
    <w:rsid w:val="00C708BE"/>
    <w:rsid w:val="00C71F0F"/>
    <w:rsid w:val="00C76993"/>
    <w:rsid w:val="00C771C5"/>
    <w:rsid w:val="00C8208F"/>
    <w:rsid w:val="00C87011"/>
    <w:rsid w:val="00C92423"/>
    <w:rsid w:val="00C94B9E"/>
    <w:rsid w:val="00C95997"/>
    <w:rsid w:val="00C96D9D"/>
    <w:rsid w:val="00C97F57"/>
    <w:rsid w:val="00CA0AE8"/>
    <w:rsid w:val="00CA1D59"/>
    <w:rsid w:val="00CA254B"/>
    <w:rsid w:val="00CA51B3"/>
    <w:rsid w:val="00CB52D2"/>
    <w:rsid w:val="00CB5F9B"/>
    <w:rsid w:val="00CB6471"/>
    <w:rsid w:val="00CC1BC8"/>
    <w:rsid w:val="00CC4DCF"/>
    <w:rsid w:val="00CC7F63"/>
    <w:rsid w:val="00CC7FF4"/>
    <w:rsid w:val="00CD2BB5"/>
    <w:rsid w:val="00CD385E"/>
    <w:rsid w:val="00CE09B1"/>
    <w:rsid w:val="00CE2076"/>
    <w:rsid w:val="00CE4EB6"/>
    <w:rsid w:val="00CF00F1"/>
    <w:rsid w:val="00CF2215"/>
    <w:rsid w:val="00CF2253"/>
    <w:rsid w:val="00CF560E"/>
    <w:rsid w:val="00CF6345"/>
    <w:rsid w:val="00D003CE"/>
    <w:rsid w:val="00D013BE"/>
    <w:rsid w:val="00D04252"/>
    <w:rsid w:val="00D05B47"/>
    <w:rsid w:val="00D074C6"/>
    <w:rsid w:val="00D102FA"/>
    <w:rsid w:val="00D13A8B"/>
    <w:rsid w:val="00D13DB8"/>
    <w:rsid w:val="00D1486B"/>
    <w:rsid w:val="00D232A3"/>
    <w:rsid w:val="00D2421F"/>
    <w:rsid w:val="00D2458E"/>
    <w:rsid w:val="00D24B25"/>
    <w:rsid w:val="00D24F2C"/>
    <w:rsid w:val="00D268E1"/>
    <w:rsid w:val="00D336BE"/>
    <w:rsid w:val="00D34C5F"/>
    <w:rsid w:val="00D37BC5"/>
    <w:rsid w:val="00D40FAA"/>
    <w:rsid w:val="00D4345F"/>
    <w:rsid w:val="00D43992"/>
    <w:rsid w:val="00D56FA8"/>
    <w:rsid w:val="00D60382"/>
    <w:rsid w:val="00D66697"/>
    <w:rsid w:val="00D66D67"/>
    <w:rsid w:val="00D711BB"/>
    <w:rsid w:val="00D712BB"/>
    <w:rsid w:val="00D74834"/>
    <w:rsid w:val="00D754DB"/>
    <w:rsid w:val="00D75722"/>
    <w:rsid w:val="00D774B8"/>
    <w:rsid w:val="00D8096E"/>
    <w:rsid w:val="00D81225"/>
    <w:rsid w:val="00D813F4"/>
    <w:rsid w:val="00D84E2F"/>
    <w:rsid w:val="00D94ADB"/>
    <w:rsid w:val="00D979F4"/>
    <w:rsid w:val="00DA4DB4"/>
    <w:rsid w:val="00DA6A9B"/>
    <w:rsid w:val="00DB02BC"/>
    <w:rsid w:val="00DB11C1"/>
    <w:rsid w:val="00DB2DE0"/>
    <w:rsid w:val="00DB7DDE"/>
    <w:rsid w:val="00DC4203"/>
    <w:rsid w:val="00DD0511"/>
    <w:rsid w:val="00DD4301"/>
    <w:rsid w:val="00DD6C1B"/>
    <w:rsid w:val="00DD7227"/>
    <w:rsid w:val="00DE499B"/>
    <w:rsid w:val="00DE79AA"/>
    <w:rsid w:val="00DF002B"/>
    <w:rsid w:val="00DF294C"/>
    <w:rsid w:val="00DF29CB"/>
    <w:rsid w:val="00DF4A3A"/>
    <w:rsid w:val="00E03F12"/>
    <w:rsid w:val="00E116B1"/>
    <w:rsid w:val="00E12B32"/>
    <w:rsid w:val="00E13F6A"/>
    <w:rsid w:val="00E143E5"/>
    <w:rsid w:val="00E16A80"/>
    <w:rsid w:val="00E17251"/>
    <w:rsid w:val="00E174D1"/>
    <w:rsid w:val="00E20243"/>
    <w:rsid w:val="00E22B99"/>
    <w:rsid w:val="00E257FD"/>
    <w:rsid w:val="00E33678"/>
    <w:rsid w:val="00E34FDC"/>
    <w:rsid w:val="00E3726C"/>
    <w:rsid w:val="00E376F7"/>
    <w:rsid w:val="00E461C3"/>
    <w:rsid w:val="00E46FE7"/>
    <w:rsid w:val="00E54643"/>
    <w:rsid w:val="00E54C91"/>
    <w:rsid w:val="00E55197"/>
    <w:rsid w:val="00E56A86"/>
    <w:rsid w:val="00E56C3F"/>
    <w:rsid w:val="00E60A28"/>
    <w:rsid w:val="00E6296E"/>
    <w:rsid w:val="00E65452"/>
    <w:rsid w:val="00E75D1B"/>
    <w:rsid w:val="00E76F5C"/>
    <w:rsid w:val="00E800C6"/>
    <w:rsid w:val="00E81ECF"/>
    <w:rsid w:val="00E84CFC"/>
    <w:rsid w:val="00E84D61"/>
    <w:rsid w:val="00E96D54"/>
    <w:rsid w:val="00E97530"/>
    <w:rsid w:val="00EA000B"/>
    <w:rsid w:val="00EA1D50"/>
    <w:rsid w:val="00EA2715"/>
    <w:rsid w:val="00EA38D5"/>
    <w:rsid w:val="00EA42EB"/>
    <w:rsid w:val="00EA436E"/>
    <w:rsid w:val="00EA620F"/>
    <w:rsid w:val="00EB0642"/>
    <w:rsid w:val="00EB2BE6"/>
    <w:rsid w:val="00EB3BAB"/>
    <w:rsid w:val="00EB6428"/>
    <w:rsid w:val="00EC1896"/>
    <w:rsid w:val="00EC18C3"/>
    <w:rsid w:val="00EC19C1"/>
    <w:rsid w:val="00EC2A1F"/>
    <w:rsid w:val="00EC329C"/>
    <w:rsid w:val="00EC37CF"/>
    <w:rsid w:val="00EC4EB8"/>
    <w:rsid w:val="00EC6EEC"/>
    <w:rsid w:val="00EC73E4"/>
    <w:rsid w:val="00EC78F7"/>
    <w:rsid w:val="00ED3CF8"/>
    <w:rsid w:val="00ED3FF2"/>
    <w:rsid w:val="00EE0DD4"/>
    <w:rsid w:val="00EE1870"/>
    <w:rsid w:val="00EE262C"/>
    <w:rsid w:val="00EF7768"/>
    <w:rsid w:val="00F0615B"/>
    <w:rsid w:val="00F06D65"/>
    <w:rsid w:val="00F108DA"/>
    <w:rsid w:val="00F23ECD"/>
    <w:rsid w:val="00F2478F"/>
    <w:rsid w:val="00F2546C"/>
    <w:rsid w:val="00F30A92"/>
    <w:rsid w:val="00F33D3E"/>
    <w:rsid w:val="00F4319A"/>
    <w:rsid w:val="00F43F4B"/>
    <w:rsid w:val="00F440E9"/>
    <w:rsid w:val="00F500DC"/>
    <w:rsid w:val="00F53058"/>
    <w:rsid w:val="00F5344A"/>
    <w:rsid w:val="00F56E68"/>
    <w:rsid w:val="00F62325"/>
    <w:rsid w:val="00F63CCA"/>
    <w:rsid w:val="00F6581C"/>
    <w:rsid w:val="00F74562"/>
    <w:rsid w:val="00F760FE"/>
    <w:rsid w:val="00F76A2E"/>
    <w:rsid w:val="00F80F29"/>
    <w:rsid w:val="00F81208"/>
    <w:rsid w:val="00F82B91"/>
    <w:rsid w:val="00F8463C"/>
    <w:rsid w:val="00F864C0"/>
    <w:rsid w:val="00F86667"/>
    <w:rsid w:val="00FA384C"/>
    <w:rsid w:val="00FA6037"/>
    <w:rsid w:val="00FA773E"/>
    <w:rsid w:val="00FB2A30"/>
    <w:rsid w:val="00FC15E7"/>
    <w:rsid w:val="00FC45B0"/>
    <w:rsid w:val="00FC548A"/>
    <w:rsid w:val="00FD17E7"/>
    <w:rsid w:val="00FE386C"/>
    <w:rsid w:val="00FE6EA3"/>
    <w:rsid w:val="00FF342E"/>
    <w:rsid w:val="00FF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8B20B"/>
  <w15:docId w15:val="{C6A79240-1894-48B8-8760-B7ECFFC2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56D4"/>
    <w:pPr>
      <w:widowControl w:val="0"/>
      <w:tabs>
        <w:tab w:val="left" w:pos="2149"/>
      </w:tabs>
      <w:kinsoku w:val="0"/>
      <w:overflowPunct w:val="0"/>
      <w:autoSpaceDE w:val="0"/>
      <w:autoSpaceDN w:val="0"/>
      <w:adjustRightInd w:val="0"/>
      <w:spacing w:after="0" w:line="240" w:lineRule="auto"/>
      <w:ind w:right="6"/>
    </w:pPr>
    <w:rPr>
      <w:rFonts w:ascii="Arial" w:eastAsiaTheme="minorEastAsia" w:hAnsi="Arial" w:cs="Arial"/>
      <w:sz w:val="24"/>
      <w:szCs w:val="24"/>
      <w:lang w:eastAsia="en-GB"/>
    </w:rPr>
  </w:style>
  <w:style w:type="paragraph" w:styleId="Heading1">
    <w:name w:val="heading 1"/>
    <w:basedOn w:val="Normal"/>
    <w:link w:val="Heading1Char"/>
    <w:uiPriority w:val="1"/>
    <w:qFormat/>
    <w:rsid w:val="004357A5"/>
    <w:pPr>
      <w:numPr>
        <w:numId w:val="5"/>
      </w:numPr>
      <w:outlineLvl w:val="0"/>
    </w:pPr>
    <w:rPr>
      <w:b/>
      <w:bCs/>
      <w:caps/>
      <w:sz w:val="28"/>
    </w:rPr>
  </w:style>
  <w:style w:type="paragraph" w:styleId="Heading2">
    <w:name w:val="heading 2"/>
    <w:basedOn w:val="Heading1"/>
    <w:next w:val="Normal"/>
    <w:link w:val="Heading2Char"/>
    <w:uiPriority w:val="9"/>
    <w:unhideWhenUsed/>
    <w:qFormat/>
    <w:rsid w:val="002F62AE"/>
    <w:pPr>
      <w:numPr>
        <w:ilvl w:val="1"/>
        <w:numId w:val="24"/>
      </w:numPr>
      <w:ind w:left="567" w:hanging="567"/>
      <w:jc w:val="both"/>
      <w:outlineLvl w:val="1"/>
    </w:pPr>
    <w:rPr>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7A5"/>
    <w:rPr>
      <w:rFonts w:ascii="Arial" w:eastAsiaTheme="minorEastAsia" w:hAnsi="Arial" w:cs="Arial"/>
      <w:b/>
      <w:bCs/>
      <w:caps/>
      <w:sz w:val="28"/>
      <w:szCs w:val="24"/>
      <w:lang w:eastAsia="en-GB"/>
    </w:rPr>
  </w:style>
  <w:style w:type="paragraph" w:styleId="BodyText">
    <w:name w:val="Body Text"/>
    <w:basedOn w:val="Normal"/>
    <w:link w:val="BodyTextChar"/>
    <w:uiPriority w:val="1"/>
    <w:qFormat/>
    <w:rsid w:val="00946591"/>
  </w:style>
  <w:style w:type="character" w:customStyle="1" w:styleId="BodyTextChar">
    <w:name w:val="Body Text Char"/>
    <w:basedOn w:val="DefaultParagraphFont"/>
    <w:link w:val="BodyText"/>
    <w:uiPriority w:val="1"/>
    <w:rsid w:val="00946591"/>
    <w:rPr>
      <w:rFonts w:ascii="Arial" w:eastAsia="Arial" w:hAnsi="Arial" w:cs="Arial"/>
      <w:sz w:val="24"/>
      <w:szCs w:val="24"/>
      <w:lang w:val="en-US"/>
    </w:rPr>
  </w:style>
  <w:style w:type="paragraph" w:styleId="ListParagraph">
    <w:name w:val="List Paragraph"/>
    <w:basedOn w:val="Normal"/>
    <w:link w:val="ListParagraphChar"/>
    <w:uiPriority w:val="34"/>
    <w:qFormat/>
    <w:rsid w:val="00946591"/>
    <w:pPr>
      <w:spacing w:before="119"/>
      <w:ind w:left="933" w:hanging="720"/>
    </w:pPr>
  </w:style>
  <w:style w:type="table" w:styleId="TableGrid">
    <w:name w:val="Table Grid"/>
    <w:basedOn w:val="TableNormal"/>
    <w:uiPriority w:val="59"/>
    <w:rsid w:val="0094659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46591"/>
    <w:pPr>
      <w:tabs>
        <w:tab w:val="center" w:pos="4513"/>
        <w:tab w:val="right" w:pos="9026"/>
      </w:tabs>
    </w:pPr>
  </w:style>
  <w:style w:type="character" w:customStyle="1" w:styleId="FooterChar">
    <w:name w:val="Footer Char"/>
    <w:basedOn w:val="DefaultParagraphFont"/>
    <w:link w:val="Footer"/>
    <w:rsid w:val="00946591"/>
    <w:rPr>
      <w:rFonts w:ascii="Arial" w:eastAsia="Arial" w:hAnsi="Arial" w:cs="Arial"/>
      <w:lang w:val="en-US"/>
    </w:rPr>
  </w:style>
  <w:style w:type="paragraph" w:styleId="Header">
    <w:name w:val="header"/>
    <w:basedOn w:val="Normal"/>
    <w:link w:val="HeaderChar"/>
    <w:uiPriority w:val="99"/>
    <w:unhideWhenUsed/>
    <w:rsid w:val="00F4319A"/>
    <w:pPr>
      <w:tabs>
        <w:tab w:val="center" w:pos="4513"/>
        <w:tab w:val="right" w:pos="9026"/>
      </w:tabs>
    </w:pPr>
  </w:style>
  <w:style w:type="character" w:customStyle="1" w:styleId="HeaderChar">
    <w:name w:val="Header Char"/>
    <w:basedOn w:val="DefaultParagraphFont"/>
    <w:link w:val="Header"/>
    <w:uiPriority w:val="99"/>
    <w:rsid w:val="00F4319A"/>
    <w:rPr>
      <w:rFonts w:ascii="Arial" w:eastAsia="Arial" w:hAnsi="Arial" w:cs="Arial"/>
      <w:lang w:val="en-US"/>
    </w:rPr>
  </w:style>
  <w:style w:type="character" w:styleId="Hyperlink">
    <w:name w:val="Hyperlink"/>
    <w:basedOn w:val="DefaultParagraphFont"/>
    <w:uiPriority w:val="99"/>
    <w:unhideWhenUsed/>
    <w:rsid w:val="00F81208"/>
    <w:rPr>
      <w:color w:val="0000FF"/>
      <w:u w:val="single"/>
    </w:rPr>
  </w:style>
  <w:style w:type="character" w:customStyle="1" w:styleId="ListParagraphChar">
    <w:name w:val="List Paragraph Char"/>
    <w:basedOn w:val="DefaultParagraphFont"/>
    <w:link w:val="ListParagraph"/>
    <w:uiPriority w:val="34"/>
    <w:rsid w:val="00F81208"/>
    <w:rPr>
      <w:rFonts w:ascii="Arial" w:eastAsia="Arial" w:hAnsi="Arial" w:cs="Arial"/>
      <w:lang w:val="en-US"/>
    </w:rPr>
  </w:style>
  <w:style w:type="paragraph" w:styleId="CommentText">
    <w:name w:val="annotation text"/>
    <w:basedOn w:val="Normal"/>
    <w:link w:val="CommentTextChar"/>
    <w:uiPriority w:val="99"/>
    <w:semiHidden/>
    <w:unhideWhenUsed/>
    <w:rsid w:val="00BA36AA"/>
    <w:rPr>
      <w:sz w:val="20"/>
      <w:szCs w:val="20"/>
    </w:rPr>
  </w:style>
  <w:style w:type="character" w:customStyle="1" w:styleId="CommentTextChar">
    <w:name w:val="Comment Text Char"/>
    <w:basedOn w:val="DefaultParagraphFont"/>
    <w:link w:val="CommentText"/>
    <w:uiPriority w:val="99"/>
    <w:semiHidden/>
    <w:rsid w:val="00BA36AA"/>
    <w:rPr>
      <w:rFonts w:ascii="Arial" w:eastAsia="Arial" w:hAnsi="Arial" w:cs="Arial"/>
      <w:sz w:val="20"/>
      <w:szCs w:val="20"/>
      <w:lang w:val="en-US"/>
    </w:rPr>
  </w:style>
  <w:style w:type="character" w:styleId="Strong">
    <w:name w:val="Strong"/>
    <w:basedOn w:val="DefaultParagraphFont"/>
    <w:uiPriority w:val="22"/>
    <w:qFormat/>
    <w:rsid w:val="00224B10"/>
    <w:rPr>
      <w:b/>
      <w:bCs/>
    </w:rPr>
  </w:style>
  <w:style w:type="paragraph" w:customStyle="1" w:styleId="TableParagraph">
    <w:name w:val="Table Paragraph"/>
    <w:basedOn w:val="Normal"/>
    <w:uiPriority w:val="1"/>
    <w:qFormat/>
    <w:rsid w:val="001B7625"/>
  </w:style>
  <w:style w:type="paragraph" w:styleId="BalloonText">
    <w:name w:val="Balloon Text"/>
    <w:basedOn w:val="Normal"/>
    <w:link w:val="BalloonTextChar"/>
    <w:uiPriority w:val="99"/>
    <w:semiHidden/>
    <w:unhideWhenUsed/>
    <w:rsid w:val="008561AC"/>
    <w:rPr>
      <w:rFonts w:ascii="Tahoma" w:hAnsi="Tahoma" w:cs="Tahoma"/>
      <w:sz w:val="16"/>
      <w:szCs w:val="16"/>
    </w:rPr>
  </w:style>
  <w:style w:type="character" w:customStyle="1" w:styleId="BalloonTextChar">
    <w:name w:val="Balloon Text Char"/>
    <w:basedOn w:val="DefaultParagraphFont"/>
    <w:link w:val="BalloonText"/>
    <w:uiPriority w:val="99"/>
    <w:semiHidden/>
    <w:rsid w:val="008561AC"/>
    <w:rPr>
      <w:rFonts w:ascii="Tahoma" w:eastAsia="Arial" w:hAnsi="Tahoma" w:cs="Tahoma"/>
      <w:sz w:val="16"/>
      <w:szCs w:val="16"/>
      <w:lang w:val="en-US"/>
    </w:rPr>
  </w:style>
  <w:style w:type="paragraph" w:customStyle="1" w:styleId="Default">
    <w:name w:val="Default"/>
    <w:rsid w:val="0028694E"/>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2F62AE"/>
    <w:pPr>
      <w:tabs>
        <w:tab w:val="clear" w:pos="2149"/>
        <w:tab w:val="left" w:pos="440"/>
        <w:tab w:val="right" w:leader="dot" w:pos="9639"/>
      </w:tabs>
      <w:spacing w:after="100"/>
    </w:pPr>
    <w:rPr>
      <w:caps/>
      <w:sz w:val="22"/>
    </w:rPr>
  </w:style>
  <w:style w:type="character" w:styleId="PageNumber">
    <w:name w:val="page number"/>
    <w:basedOn w:val="DefaultParagraphFont"/>
    <w:rsid w:val="00C22E24"/>
  </w:style>
  <w:style w:type="paragraph" w:customStyle="1" w:styleId="Level1">
    <w:name w:val="Level 1"/>
    <w:basedOn w:val="Normal"/>
    <w:rsid w:val="00C22E24"/>
    <w:pPr>
      <w:widowControl/>
      <w:numPr>
        <w:numId w:val="4"/>
      </w:numPr>
      <w:autoSpaceDE/>
      <w:autoSpaceDN/>
      <w:spacing w:after="240" w:line="360" w:lineRule="auto"/>
      <w:jc w:val="both"/>
      <w:outlineLvl w:val="0"/>
    </w:pPr>
    <w:rPr>
      <w:rFonts w:eastAsia="Times New Roman" w:cs="Times New Roman"/>
      <w:sz w:val="20"/>
      <w:szCs w:val="20"/>
    </w:rPr>
  </w:style>
  <w:style w:type="paragraph" w:customStyle="1" w:styleId="Level2">
    <w:name w:val="Level 2"/>
    <w:basedOn w:val="Normal"/>
    <w:rsid w:val="00C22E24"/>
    <w:pPr>
      <w:widowControl/>
      <w:numPr>
        <w:ilvl w:val="1"/>
        <w:numId w:val="4"/>
      </w:numPr>
      <w:autoSpaceDE/>
      <w:autoSpaceDN/>
      <w:spacing w:after="240" w:line="360" w:lineRule="auto"/>
      <w:jc w:val="both"/>
      <w:outlineLvl w:val="1"/>
    </w:pPr>
    <w:rPr>
      <w:rFonts w:eastAsia="Times New Roman" w:cs="Times New Roman"/>
      <w:sz w:val="20"/>
      <w:szCs w:val="20"/>
    </w:rPr>
  </w:style>
  <w:style w:type="paragraph" w:customStyle="1" w:styleId="Level3">
    <w:name w:val="Level 3"/>
    <w:basedOn w:val="Normal"/>
    <w:rsid w:val="00C22E24"/>
    <w:pPr>
      <w:widowControl/>
      <w:numPr>
        <w:ilvl w:val="2"/>
        <w:numId w:val="4"/>
      </w:numPr>
      <w:autoSpaceDE/>
      <w:autoSpaceDN/>
      <w:spacing w:after="240" w:line="360" w:lineRule="auto"/>
      <w:jc w:val="both"/>
      <w:outlineLvl w:val="2"/>
    </w:pPr>
    <w:rPr>
      <w:rFonts w:eastAsia="Times New Roman" w:cs="Times New Roman"/>
      <w:sz w:val="20"/>
      <w:szCs w:val="20"/>
    </w:rPr>
  </w:style>
  <w:style w:type="paragraph" w:customStyle="1" w:styleId="Level4">
    <w:name w:val="Level 4"/>
    <w:basedOn w:val="Normal"/>
    <w:rsid w:val="00C22E24"/>
    <w:pPr>
      <w:widowControl/>
      <w:numPr>
        <w:ilvl w:val="3"/>
        <w:numId w:val="4"/>
      </w:numPr>
      <w:autoSpaceDE/>
      <w:autoSpaceDN/>
      <w:spacing w:after="240" w:line="360" w:lineRule="auto"/>
      <w:jc w:val="both"/>
      <w:outlineLvl w:val="3"/>
    </w:pPr>
    <w:rPr>
      <w:rFonts w:eastAsia="Times New Roman" w:cs="Times New Roman"/>
      <w:sz w:val="20"/>
      <w:szCs w:val="20"/>
    </w:rPr>
  </w:style>
  <w:style w:type="paragraph" w:customStyle="1" w:styleId="Level5">
    <w:name w:val="Level 5"/>
    <w:basedOn w:val="Normal"/>
    <w:rsid w:val="00C22E24"/>
    <w:pPr>
      <w:widowControl/>
      <w:numPr>
        <w:ilvl w:val="4"/>
        <w:numId w:val="4"/>
      </w:numPr>
      <w:autoSpaceDE/>
      <w:autoSpaceDN/>
      <w:spacing w:after="240" w:line="360" w:lineRule="auto"/>
      <w:jc w:val="both"/>
      <w:outlineLvl w:val="4"/>
    </w:pPr>
    <w:rPr>
      <w:rFonts w:eastAsia="Times New Roman" w:cs="Times New Roman"/>
      <w:sz w:val="20"/>
      <w:szCs w:val="20"/>
    </w:rPr>
  </w:style>
  <w:style w:type="paragraph" w:customStyle="1" w:styleId="Level6">
    <w:name w:val="Level 6"/>
    <w:basedOn w:val="Normal"/>
    <w:rsid w:val="00C22E24"/>
    <w:pPr>
      <w:widowControl/>
      <w:numPr>
        <w:ilvl w:val="5"/>
        <w:numId w:val="4"/>
      </w:numPr>
      <w:autoSpaceDE/>
      <w:autoSpaceDN/>
      <w:spacing w:after="240" w:line="360" w:lineRule="auto"/>
      <w:jc w:val="both"/>
      <w:outlineLvl w:val="5"/>
    </w:pPr>
    <w:rPr>
      <w:rFonts w:eastAsia="Times New Roman" w:cs="Times New Roman"/>
      <w:sz w:val="20"/>
      <w:szCs w:val="20"/>
    </w:rPr>
  </w:style>
  <w:style w:type="character" w:customStyle="1" w:styleId="Heading2Char">
    <w:name w:val="Heading 2 Char"/>
    <w:basedOn w:val="DefaultParagraphFont"/>
    <w:link w:val="Heading2"/>
    <w:uiPriority w:val="9"/>
    <w:rsid w:val="002F62AE"/>
    <w:rPr>
      <w:rFonts w:ascii="Arial" w:eastAsiaTheme="minorEastAsia" w:hAnsi="Arial" w:cs="Arial"/>
      <w:b/>
      <w:bCs/>
      <w:szCs w:val="24"/>
      <w:lang w:eastAsia="en-GB"/>
    </w:rPr>
  </w:style>
  <w:style w:type="paragraph" w:styleId="Revision">
    <w:name w:val="Revision"/>
    <w:hidden/>
    <w:uiPriority w:val="99"/>
    <w:semiHidden/>
    <w:rsid w:val="00814E8A"/>
    <w:pPr>
      <w:spacing w:after="0" w:line="240" w:lineRule="auto"/>
    </w:pPr>
    <w:rPr>
      <w:rFonts w:ascii="Arial" w:eastAsia="Arial" w:hAnsi="Arial" w:cs="Arial"/>
      <w:lang w:val="en-US"/>
    </w:rPr>
  </w:style>
  <w:style w:type="paragraph" w:styleId="TOCHeading">
    <w:name w:val="TOC Heading"/>
    <w:basedOn w:val="Heading1"/>
    <w:next w:val="Normal"/>
    <w:uiPriority w:val="39"/>
    <w:unhideWhenUsed/>
    <w:qFormat/>
    <w:rsid w:val="00D74834"/>
    <w:pPr>
      <w:keepNext/>
      <w:keepLines/>
      <w:widowControl/>
      <w:numPr>
        <w:numId w:val="0"/>
      </w:numPr>
      <w:tabs>
        <w:tab w:val="clear" w:pos="2149"/>
      </w:tabs>
      <w:kinsoku/>
      <w:overflowPunct/>
      <w:autoSpaceDE/>
      <w:autoSpaceDN/>
      <w:adjustRightInd/>
      <w:spacing w:before="480" w:line="276" w:lineRule="auto"/>
      <w:ind w:right="0"/>
      <w:outlineLvl w:val="9"/>
    </w:pPr>
    <w:rPr>
      <w:rFonts w:asciiTheme="majorHAnsi" w:eastAsiaTheme="majorEastAsia" w:hAnsiTheme="majorHAnsi" w:cstheme="majorBidi"/>
      <w:caps w:val="0"/>
      <w:color w:val="365F91" w:themeColor="accent1" w:themeShade="BF"/>
      <w:szCs w:val="28"/>
      <w:lang w:val="en-US" w:eastAsia="ja-JP"/>
    </w:rPr>
  </w:style>
  <w:style w:type="paragraph" w:styleId="TOC2">
    <w:name w:val="toc 2"/>
    <w:basedOn w:val="Normal"/>
    <w:next w:val="Normal"/>
    <w:autoRedefine/>
    <w:uiPriority w:val="39"/>
    <w:unhideWhenUsed/>
    <w:rsid w:val="002F62AE"/>
    <w:pPr>
      <w:tabs>
        <w:tab w:val="clear" w:pos="2149"/>
      </w:tabs>
      <w:spacing w:after="100"/>
      <w:ind w:left="240"/>
    </w:pPr>
    <w:rPr>
      <w:sz w:val="22"/>
    </w:rPr>
  </w:style>
  <w:style w:type="paragraph" w:styleId="NoSpacing">
    <w:name w:val="No Spacing"/>
    <w:uiPriority w:val="1"/>
    <w:qFormat/>
    <w:rsid w:val="00D74834"/>
    <w:pPr>
      <w:widowControl w:val="0"/>
      <w:tabs>
        <w:tab w:val="left" w:pos="2149"/>
      </w:tabs>
      <w:kinsoku w:val="0"/>
      <w:overflowPunct w:val="0"/>
      <w:autoSpaceDE w:val="0"/>
      <w:autoSpaceDN w:val="0"/>
      <w:adjustRightInd w:val="0"/>
      <w:spacing w:after="0" w:line="240" w:lineRule="auto"/>
      <w:ind w:right="3"/>
      <w:jc w:val="both"/>
    </w:pPr>
    <w:rPr>
      <w:rFonts w:ascii="Arial" w:eastAsiaTheme="minorEastAsia" w:hAnsi="Arial" w:cs="Arial"/>
      <w:sz w:val="24"/>
      <w:szCs w:val="24"/>
      <w:lang w:eastAsia="en-GB"/>
    </w:rPr>
  </w:style>
  <w:style w:type="paragraph" w:styleId="NormalWeb">
    <w:name w:val="Normal (Web)"/>
    <w:basedOn w:val="Normal"/>
    <w:uiPriority w:val="99"/>
    <w:unhideWhenUsed/>
    <w:rsid w:val="00752C9B"/>
    <w:pPr>
      <w:widowControl/>
      <w:tabs>
        <w:tab w:val="clear" w:pos="2149"/>
      </w:tabs>
      <w:kinsoku/>
      <w:overflowPunct/>
      <w:autoSpaceDE/>
      <w:autoSpaceDN/>
      <w:adjustRightInd/>
      <w:spacing w:before="100" w:beforeAutospacing="1" w:after="100" w:afterAutospacing="1"/>
      <w:ind w:right="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6019">
      <w:bodyDiv w:val="1"/>
      <w:marLeft w:val="0"/>
      <w:marRight w:val="0"/>
      <w:marTop w:val="0"/>
      <w:marBottom w:val="0"/>
      <w:divBdr>
        <w:top w:val="none" w:sz="0" w:space="0" w:color="auto"/>
        <w:left w:val="none" w:sz="0" w:space="0" w:color="auto"/>
        <w:bottom w:val="none" w:sz="0" w:space="0" w:color="auto"/>
        <w:right w:val="none" w:sz="0" w:space="0" w:color="auto"/>
      </w:divBdr>
    </w:div>
    <w:div w:id="99641296">
      <w:bodyDiv w:val="1"/>
      <w:marLeft w:val="0"/>
      <w:marRight w:val="0"/>
      <w:marTop w:val="0"/>
      <w:marBottom w:val="0"/>
      <w:divBdr>
        <w:top w:val="none" w:sz="0" w:space="0" w:color="auto"/>
        <w:left w:val="none" w:sz="0" w:space="0" w:color="auto"/>
        <w:bottom w:val="none" w:sz="0" w:space="0" w:color="auto"/>
        <w:right w:val="none" w:sz="0" w:space="0" w:color="auto"/>
      </w:divBdr>
    </w:div>
    <w:div w:id="510685025">
      <w:bodyDiv w:val="1"/>
      <w:marLeft w:val="0"/>
      <w:marRight w:val="0"/>
      <w:marTop w:val="0"/>
      <w:marBottom w:val="0"/>
      <w:divBdr>
        <w:top w:val="none" w:sz="0" w:space="0" w:color="auto"/>
        <w:left w:val="none" w:sz="0" w:space="0" w:color="auto"/>
        <w:bottom w:val="none" w:sz="0" w:space="0" w:color="auto"/>
        <w:right w:val="none" w:sz="0" w:space="0" w:color="auto"/>
      </w:divBdr>
    </w:div>
    <w:div w:id="796216374">
      <w:bodyDiv w:val="1"/>
      <w:marLeft w:val="0"/>
      <w:marRight w:val="0"/>
      <w:marTop w:val="0"/>
      <w:marBottom w:val="0"/>
      <w:divBdr>
        <w:top w:val="none" w:sz="0" w:space="0" w:color="auto"/>
        <w:left w:val="none" w:sz="0" w:space="0" w:color="auto"/>
        <w:bottom w:val="none" w:sz="0" w:space="0" w:color="auto"/>
        <w:right w:val="none" w:sz="0" w:space="0" w:color="auto"/>
      </w:divBdr>
    </w:div>
    <w:div w:id="13640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9546-28AE-48CC-B888-56152D8F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Michelle</dc:creator>
  <cp:lastModifiedBy>WILLIAMS, Kelvyn (HUMBER TEACHING NHS FOUNDATION TRUST)</cp:lastModifiedBy>
  <cp:revision>2</cp:revision>
  <cp:lastPrinted>2017-09-13T10:21:00Z</cp:lastPrinted>
  <dcterms:created xsi:type="dcterms:W3CDTF">2021-09-10T14:43:00Z</dcterms:created>
  <dcterms:modified xsi:type="dcterms:W3CDTF">2021-09-10T14:43:00Z</dcterms:modified>
</cp:coreProperties>
</file>